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  <w:r w:rsidRPr="00283ECC">
        <w:rPr>
          <w:sz w:val="28"/>
        </w:rPr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54pt" o:ole="">
            <v:imagedata r:id="rId6" o:title=""/>
          </v:shape>
          <o:OLEObject Type="Embed" ProgID="AcroExch.Document.DC" ShapeID="_x0000_i1025" DrawAspect="Content" ObjectID="_1758531065" r:id="rId7"/>
        </w:object>
      </w: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283ECC" w:rsidRDefault="00283ECC" w:rsidP="007A1730">
      <w:pPr>
        <w:pStyle w:val="a4"/>
        <w:jc w:val="center"/>
        <w:rPr>
          <w:sz w:val="28"/>
        </w:rPr>
      </w:pPr>
    </w:p>
    <w:p w:rsidR="007A1730" w:rsidRPr="004A42DF" w:rsidRDefault="007A1730" w:rsidP="007A1730">
      <w:pPr>
        <w:pStyle w:val="a4"/>
        <w:jc w:val="center"/>
        <w:rPr>
          <w:sz w:val="28"/>
        </w:rPr>
      </w:pPr>
      <w:r w:rsidRPr="004A42DF">
        <w:rPr>
          <w:sz w:val="28"/>
        </w:rPr>
        <w:t>Муниципальное казенное общеобразовательное учреждение</w:t>
      </w:r>
    </w:p>
    <w:p w:rsidR="007A1730" w:rsidRPr="004A42DF" w:rsidRDefault="007A1730" w:rsidP="007A1730">
      <w:pPr>
        <w:pStyle w:val="a4"/>
        <w:jc w:val="center"/>
        <w:rPr>
          <w:sz w:val="28"/>
        </w:rPr>
      </w:pPr>
      <w:r w:rsidRPr="004A42DF">
        <w:rPr>
          <w:sz w:val="28"/>
        </w:rPr>
        <w:t>Новоуспенская средняя общеобразовательная  школа</w:t>
      </w:r>
    </w:p>
    <w:p w:rsidR="007A1730" w:rsidRPr="00682F57" w:rsidRDefault="007A1730" w:rsidP="007A1730">
      <w:pPr>
        <w:tabs>
          <w:tab w:val="left" w:pos="8229"/>
        </w:tabs>
      </w:pPr>
      <w:r w:rsidRPr="00682F57">
        <w:tab/>
      </w:r>
    </w:p>
    <w:p w:rsidR="007A1730" w:rsidRPr="00682F57" w:rsidRDefault="00583ABE" w:rsidP="007A1730">
      <w:pPr>
        <w:pStyle w:val="a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.6pt;width:551.3pt;height:107.55pt;z-index:251660288;mso-wrap-distance-left:9.05pt;mso-wrap-distance-right:9.05pt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5368"/>
                  </w:tblGrid>
                  <w:tr w:rsidR="006320F0">
                    <w:trPr>
                      <w:trHeight w:val="2163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6320F0" w:rsidRDefault="006320F0">
                        <w:pPr>
                          <w:pStyle w:val="a4"/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Согласована</w:t>
                        </w:r>
                      </w:p>
                      <w:p w:rsidR="006320F0" w:rsidRDefault="006320F0">
                        <w:pPr>
                          <w:pStyle w:val="a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зам. директора _________ А.Н.Подоляк</w:t>
                        </w:r>
                      </w:p>
                      <w:p w:rsidR="006320F0" w:rsidRDefault="006320F0">
                        <w:pPr>
                          <w:pStyle w:val="a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Рассмотрена на  Методическом  совете    </w:t>
                        </w:r>
                      </w:p>
                      <w:p w:rsidR="006320F0" w:rsidRDefault="006320F0">
                        <w:pPr>
                          <w:pStyle w:val="a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протокол №__ от «___»_______2023 г.                                                                                         </w:t>
                        </w:r>
                      </w:p>
                    </w:tc>
                    <w:tc>
                      <w:tcPr>
                        <w:tcW w:w="5368" w:type="dxa"/>
                        <w:shd w:val="clear" w:color="auto" w:fill="auto"/>
                      </w:tcPr>
                      <w:p w:rsidR="006320F0" w:rsidRDefault="006320F0">
                        <w:pPr>
                          <w:pStyle w:val="a4"/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6320F0" w:rsidRDefault="006320F0">
                        <w:pPr>
                          <w:pStyle w:val="a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Директор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Е. А.Сима</w:t>
                        </w:r>
                      </w:p>
                      <w:p w:rsidR="006320F0" w:rsidRDefault="006320F0">
                        <w:pPr>
                          <w:pStyle w:val="a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приказ №____ от «____»______ 2023 г.</w:t>
                        </w:r>
                      </w:p>
                      <w:p w:rsidR="006320F0" w:rsidRDefault="006320F0">
                        <w:pPr>
                          <w:pStyle w:val="a4"/>
                          <w:rPr>
                            <w:sz w:val="28"/>
                            <w:szCs w:val="28"/>
                          </w:rPr>
                        </w:pPr>
                      </w:p>
                      <w:p w:rsidR="006320F0" w:rsidRDefault="006320F0">
                        <w:pPr>
                          <w:pStyle w:val="a4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320F0" w:rsidRDefault="006320F0" w:rsidP="007A1730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7A1730" w:rsidRPr="00682F57" w:rsidRDefault="007A1730" w:rsidP="007A1730">
      <w:pPr>
        <w:pStyle w:val="a4"/>
      </w:pPr>
    </w:p>
    <w:p w:rsidR="007A1730" w:rsidRPr="00682F57" w:rsidRDefault="007A1730" w:rsidP="007A1730">
      <w:pPr>
        <w:tabs>
          <w:tab w:val="left" w:pos="9288"/>
        </w:tabs>
        <w:rPr>
          <w:b/>
        </w:rPr>
      </w:pPr>
    </w:p>
    <w:p w:rsidR="007A1730" w:rsidRPr="00682F57" w:rsidRDefault="007A1730" w:rsidP="007A1730">
      <w:pPr>
        <w:tabs>
          <w:tab w:val="left" w:pos="9288"/>
        </w:tabs>
        <w:rPr>
          <w:b/>
        </w:rPr>
      </w:pPr>
    </w:p>
    <w:p w:rsidR="007A1730" w:rsidRPr="00682F57" w:rsidRDefault="007A1730" w:rsidP="007A1730">
      <w:pPr>
        <w:tabs>
          <w:tab w:val="left" w:pos="9288"/>
        </w:tabs>
        <w:rPr>
          <w:b/>
        </w:rPr>
      </w:pPr>
    </w:p>
    <w:p w:rsidR="007A1730" w:rsidRPr="00682F57" w:rsidRDefault="007A1730" w:rsidP="007A1730">
      <w:pPr>
        <w:pStyle w:val="a4"/>
        <w:jc w:val="center"/>
        <w:rPr>
          <w:b/>
        </w:rPr>
      </w:pPr>
    </w:p>
    <w:p w:rsidR="007A1730" w:rsidRPr="00682F57" w:rsidRDefault="007A1730" w:rsidP="007A1730">
      <w:pPr>
        <w:pStyle w:val="a4"/>
        <w:jc w:val="center"/>
        <w:rPr>
          <w:b/>
        </w:rPr>
      </w:pPr>
    </w:p>
    <w:p w:rsidR="007A1730" w:rsidRPr="007A1730" w:rsidRDefault="007A1730" w:rsidP="007A1730">
      <w:pPr>
        <w:pStyle w:val="a4"/>
        <w:jc w:val="center"/>
        <w:rPr>
          <w:b/>
          <w:color w:val="000000"/>
          <w:sz w:val="28"/>
        </w:rPr>
      </w:pPr>
      <w:r w:rsidRPr="007A1730">
        <w:rPr>
          <w:b/>
          <w:color w:val="000000"/>
          <w:sz w:val="28"/>
        </w:rPr>
        <w:t>Рабочая программа к дополнительной</w:t>
      </w:r>
    </w:p>
    <w:p w:rsidR="007A1730" w:rsidRPr="007A1730" w:rsidRDefault="007A1730" w:rsidP="007A1730">
      <w:pPr>
        <w:pStyle w:val="a4"/>
        <w:jc w:val="center"/>
        <w:rPr>
          <w:b/>
          <w:color w:val="000000"/>
          <w:sz w:val="28"/>
        </w:rPr>
      </w:pPr>
      <w:r w:rsidRPr="007A1730">
        <w:rPr>
          <w:b/>
          <w:color w:val="000000"/>
          <w:sz w:val="28"/>
        </w:rPr>
        <w:t>общеобразовательной программе</w:t>
      </w:r>
    </w:p>
    <w:p w:rsidR="007A1730" w:rsidRPr="00682F57" w:rsidRDefault="007A1730" w:rsidP="007A1730">
      <w:pPr>
        <w:pStyle w:val="a4"/>
        <w:jc w:val="center"/>
        <w:rPr>
          <w:b/>
        </w:rPr>
      </w:pPr>
    </w:p>
    <w:p w:rsidR="007A1730" w:rsidRPr="00682F57" w:rsidRDefault="007A1730" w:rsidP="007A1730">
      <w:pPr>
        <w:pStyle w:val="a4"/>
        <w:jc w:val="center"/>
        <w:rPr>
          <w:b/>
        </w:rPr>
      </w:pPr>
      <w:r w:rsidRPr="00682F57">
        <w:rPr>
          <w:b/>
        </w:rPr>
        <w:t>«ЛЫЖИ»</w:t>
      </w:r>
    </w:p>
    <w:p w:rsidR="007A1730" w:rsidRPr="00682F57" w:rsidRDefault="007A1730" w:rsidP="007A1730">
      <w:pPr>
        <w:pStyle w:val="a4"/>
        <w:jc w:val="center"/>
        <w:rPr>
          <w:b/>
        </w:rPr>
      </w:pPr>
    </w:p>
    <w:p w:rsidR="007A1730" w:rsidRPr="006C6E7F" w:rsidRDefault="007A1730" w:rsidP="007A1730">
      <w:pPr>
        <w:pStyle w:val="a4"/>
        <w:jc w:val="center"/>
        <w:rPr>
          <w:b/>
          <w:sz w:val="28"/>
        </w:rPr>
      </w:pPr>
    </w:p>
    <w:p w:rsidR="007A1730" w:rsidRPr="006C6E7F" w:rsidRDefault="007A1730" w:rsidP="007A1730">
      <w:pPr>
        <w:pStyle w:val="a4"/>
        <w:jc w:val="center"/>
        <w:rPr>
          <w:sz w:val="28"/>
        </w:rPr>
      </w:pPr>
      <w:r w:rsidRPr="006C6E7F">
        <w:rPr>
          <w:b/>
          <w:sz w:val="28"/>
        </w:rPr>
        <w:t xml:space="preserve">Направленность: </w:t>
      </w:r>
      <w:r w:rsidRPr="006C6E7F">
        <w:rPr>
          <w:sz w:val="28"/>
        </w:rPr>
        <w:t>физкультурно-спортивная</w:t>
      </w:r>
    </w:p>
    <w:p w:rsidR="007A1730" w:rsidRPr="006C6E7F" w:rsidRDefault="007A1730" w:rsidP="007A1730">
      <w:pPr>
        <w:pStyle w:val="a4"/>
        <w:jc w:val="center"/>
        <w:rPr>
          <w:b/>
          <w:sz w:val="28"/>
        </w:rPr>
      </w:pPr>
      <w:r w:rsidRPr="006C6E7F">
        <w:rPr>
          <w:b/>
          <w:sz w:val="28"/>
        </w:rPr>
        <w:t xml:space="preserve">Уровень: </w:t>
      </w:r>
      <w:r w:rsidRPr="006C6E7F">
        <w:rPr>
          <w:sz w:val="28"/>
        </w:rPr>
        <w:t xml:space="preserve"> базовый</w:t>
      </w:r>
    </w:p>
    <w:p w:rsidR="007A1730" w:rsidRPr="006C6E7F" w:rsidRDefault="007A1730" w:rsidP="007A1730">
      <w:pPr>
        <w:pStyle w:val="a4"/>
        <w:jc w:val="center"/>
        <w:rPr>
          <w:b/>
          <w:sz w:val="28"/>
        </w:rPr>
      </w:pPr>
      <w:r w:rsidRPr="006C6E7F">
        <w:rPr>
          <w:b/>
          <w:sz w:val="28"/>
        </w:rPr>
        <w:t>Возраст учащихся</w:t>
      </w:r>
      <w:r w:rsidRPr="006C6E7F">
        <w:rPr>
          <w:sz w:val="28"/>
        </w:rPr>
        <w:t>: 8-17 лет</w:t>
      </w:r>
    </w:p>
    <w:p w:rsidR="007A1730" w:rsidRPr="006C6E7F" w:rsidRDefault="007A1730" w:rsidP="007A1730">
      <w:pPr>
        <w:pStyle w:val="a4"/>
        <w:jc w:val="center"/>
        <w:rPr>
          <w:sz w:val="28"/>
        </w:rPr>
      </w:pPr>
      <w:r w:rsidRPr="006C6E7F">
        <w:rPr>
          <w:b/>
          <w:sz w:val="28"/>
        </w:rPr>
        <w:t xml:space="preserve">Срок реализации: </w:t>
      </w:r>
      <w:r w:rsidR="006320F0">
        <w:rPr>
          <w:sz w:val="28"/>
        </w:rPr>
        <w:t>1 год</w:t>
      </w:r>
    </w:p>
    <w:p w:rsidR="007A1730" w:rsidRPr="00682F57" w:rsidRDefault="007A1730" w:rsidP="007A1730">
      <w:pPr>
        <w:pStyle w:val="a4"/>
        <w:rPr>
          <w:b/>
        </w:rPr>
      </w:pPr>
    </w:p>
    <w:p w:rsidR="007A1730" w:rsidRDefault="007A1730" w:rsidP="007A1730">
      <w:pPr>
        <w:pStyle w:val="a4"/>
        <w:rPr>
          <w:b/>
        </w:rPr>
      </w:pPr>
    </w:p>
    <w:p w:rsidR="007A1730" w:rsidRDefault="007A1730" w:rsidP="007A1730">
      <w:pPr>
        <w:pStyle w:val="a4"/>
        <w:rPr>
          <w:b/>
        </w:rPr>
      </w:pPr>
    </w:p>
    <w:p w:rsidR="007A1730" w:rsidRDefault="007A1730" w:rsidP="007A1730">
      <w:pPr>
        <w:pStyle w:val="a4"/>
        <w:rPr>
          <w:b/>
        </w:rPr>
      </w:pPr>
    </w:p>
    <w:p w:rsidR="007A1730" w:rsidRDefault="007A1730" w:rsidP="007A1730">
      <w:pPr>
        <w:pStyle w:val="a4"/>
        <w:rPr>
          <w:b/>
        </w:rPr>
      </w:pPr>
    </w:p>
    <w:p w:rsidR="007A1730" w:rsidRDefault="007A1730" w:rsidP="007A1730">
      <w:pPr>
        <w:pStyle w:val="a4"/>
        <w:rPr>
          <w:b/>
        </w:rPr>
      </w:pPr>
    </w:p>
    <w:p w:rsidR="007A1730" w:rsidRDefault="007A1730" w:rsidP="007A1730">
      <w:pPr>
        <w:pStyle w:val="a4"/>
        <w:rPr>
          <w:b/>
        </w:rPr>
      </w:pPr>
    </w:p>
    <w:p w:rsidR="007A1730" w:rsidRDefault="007A1730" w:rsidP="007A1730">
      <w:pPr>
        <w:pStyle w:val="a4"/>
        <w:rPr>
          <w:b/>
        </w:rPr>
      </w:pPr>
    </w:p>
    <w:p w:rsidR="007A1730" w:rsidRDefault="007A1730" w:rsidP="007A1730">
      <w:pPr>
        <w:pStyle w:val="a4"/>
        <w:jc w:val="right"/>
        <w:rPr>
          <w:b/>
        </w:rPr>
      </w:pPr>
    </w:p>
    <w:p w:rsidR="007A1730" w:rsidRPr="006C6E7F" w:rsidRDefault="007A1730" w:rsidP="007A1730">
      <w:pPr>
        <w:pStyle w:val="a4"/>
        <w:jc w:val="right"/>
        <w:rPr>
          <w:b/>
          <w:sz w:val="28"/>
        </w:rPr>
      </w:pPr>
      <w:r w:rsidRPr="006C6E7F">
        <w:rPr>
          <w:b/>
          <w:sz w:val="28"/>
        </w:rPr>
        <w:t>Составитель :</w:t>
      </w:r>
    </w:p>
    <w:p w:rsidR="007A1730" w:rsidRPr="006C6E7F" w:rsidRDefault="007A1730" w:rsidP="007A1730">
      <w:pPr>
        <w:pStyle w:val="a4"/>
        <w:rPr>
          <w:b/>
          <w:sz w:val="28"/>
        </w:rPr>
      </w:pPr>
    </w:p>
    <w:p w:rsidR="007A1730" w:rsidRPr="006C6E7F" w:rsidRDefault="007A1730" w:rsidP="007A1730">
      <w:pPr>
        <w:pStyle w:val="a4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</w:t>
      </w:r>
      <w:r w:rsidRPr="006C6E7F">
        <w:rPr>
          <w:b/>
          <w:sz w:val="28"/>
        </w:rPr>
        <w:t>Учитель :</w:t>
      </w:r>
      <w:r w:rsidRPr="00F1735B">
        <w:t xml:space="preserve">Дядечкин  Сергей Егорович    </w:t>
      </w:r>
    </w:p>
    <w:p w:rsidR="007A1730" w:rsidRPr="00682F57" w:rsidRDefault="007A1730" w:rsidP="007A1730">
      <w:pPr>
        <w:pStyle w:val="a4"/>
        <w:jc w:val="right"/>
        <w:rPr>
          <w:b/>
        </w:rPr>
      </w:pPr>
    </w:p>
    <w:p w:rsidR="007A1730" w:rsidRPr="00682F57" w:rsidRDefault="007A1730" w:rsidP="007A1730">
      <w:pPr>
        <w:pStyle w:val="a4"/>
        <w:rPr>
          <w:b/>
        </w:rPr>
      </w:pPr>
    </w:p>
    <w:p w:rsidR="007A1730" w:rsidRDefault="007A1730" w:rsidP="007A1730">
      <w:pPr>
        <w:pStyle w:val="a4"/>
        <w:rPr>
          <w:b/>
        </w:rPr>
      </w:pPr>
    </w:p>
    <w:p w:rsidR="007A1730" w:rsidRDefault="007A1730" w:rsidP="007A1730">
      <w:pPr>
        <w:pStyle w:val="a4"/>
        <w:rPr>
          <w:b/>
        </w:rPr>
      </w:pPr>
    </w:p>
    <w:p w:rsidR="007A1730" w:rsidRDefault="007A1730" w:rsidP="007A1730">
      <w:pPr>
        <w:pStyle w:val="a4"/>
        <w:rPr>
          <w:b/>
        </w:rPr>
      </w:pPr>
    </w:p>
    <w:p w:rsidR="007A1730" w:rsidRDefault="007A1730" w:rsidP="007A1730">
      <w:pPr>
        <w:pStyle w:val="a4"/>
        <w:rPr>
          <w:b/>
        </w:rPr>
      </w:pPr>
    </w:p>
    <w:p w:rsidR="007A1730" w:rsidRPr="006C6E7F" w:rsidRDefault="007A1730" w:rsidP="007A1730">
      <w:pPr>
        <w:pStyle w:val="a4"/>
        <w:rPr>
          <w:b/>
          <w:sz w:val="28"/>
        </w:rPr>
      </w:pPr>
    </w:p>
    <w:p w:rsidR="007A1730" w:rsidRPr="006C6E7F" w:rsidRDefault="007A1730" w:rsidP="007A1730">
      <w:pPr>
        <w:pStyle w:val="a4"/>
        <w:jc w:val="center"/>
        <w:rPr>
          <w:sz w:val="28"/>
        </w:rPr>
      </w:pPr>
      <w:r w:rsidRPr="006C6E7F">
        <w:rPr>
          <w:sz w:val="28"/>
        </w:rPr>
        <w:t xml:space="preserve">с. </w:t>
      </w:r>
      <w:proofErr w:type="spellStart"/>
      <w:r w:rsidRPr="006C6E7F">
        <w:rPr>
          <w:sz w:val="28"/>
        </w:rPr>
        <w:t>Новоуспенка</w:t>
      </w:r>
      <w:proofErr w:type="spellEnd"/>
    </w:p>
    <w:p w:rsidR="007A1730" w:rsidRDefault="006320F0" w:rsidP="007A1730">
      <w:pPr>
        <w:pStyle w:val="a4"/>
        <w:jc w:val="center"/>
        <w:rPr>
          <w:sz w:val="28"/>
        </w:rPr>
      </w:pPr>
      <w:r>
        <w:rPr>
          <w:sz w:val="28"/>
        </w:rPr>
        <w:t>2023</w:t>
      </w:r>
      <w:r w:rsidR="007A1730">
        <w:rPr>
          <w:sz w:val="28"/>
        </w:rPr>
        <w:t xml:space="preserve"> год</w:t>
      </w:r>
    </w:p>
    <w:p w:rsidR="00706699" w:rsidRPr="006C6E7F" w:rsidRDefault="00706699" w:rsidP="007A1730">
      <w:pPr>
        <w:pStyle w:val="a4"/>
        <w:jc w:val="center"/>
        <w:rPr>
          <w:sz w:val="28"/>
        </w:rPr>
      </w:pPr>
    </w:p>
    <w:p w:rsidR="007A1730" w:rsidRPr="00682F57" w:rsidRDefault="007A1730" w:rsidP="007A1730">
      <w:pPr>
        <w:pStyle w:val="a4"/>
        <w:jc w:val="center"/>
        <w:rPr>
          <w:rStyle w:val="a5"/>
          <w:bCs w:val="0"/>
        </w:rPr>
      </w:pPr>
      <w:r w:rsidRPr="00682F57">
        <w:rPr>
          <w:rStyle w:val="a5"/>
          <w:bCs w:val="0"/>
        </w:rPr>
        <w:t>Пояснительная записка</w:t>
      </w:r>
    </w:p>
    <w:p w:rsidR="007A1730" w:rsidRPr="00682F57" w:rsidRDefault="007A1730" w:rsidP="007A1730">
      <w:pPr>
        <w:pStyle w:val="a4"/>
        <w:spacing w:line="345" w:lineRule="atLeast"/>
        <w:jc w:val="both"/>
        <w:rPr>
          <w:color w:val="000000"/>
        </w:rPr>
      </w:pPr>
      <w:r w:rsidRPr="00682F57">
        <w:rPr>
          <w:color w:val="000000"/>
        </w:rPr>
        <w:t xml:space="preserve">    Дополнительная общеобразовательная программа «Общая физическая подготовка» «Лыжная подготовка»  разработана в соответствии с п.9 ст.2    Федерального закона от 29.12.2012г. №273-ФЗ «Об образовании в Российской Федерации».</w:t>
      </w:r>
    </w:p>
    <w:p w:rsidR="007A1730" w:rsidRPr="00682F57" w:rsidRDefault="007A1730" w:rsidP="007A1730">
      <w:pPr>
        <w:pStyle w:val="a4"/>
        <w:spacing w:line="345" w:lineRule="atLeast"/>
        <w:jc w:val="both"/>
      </w:pPr>
      <w:r w:rsidRPr="00682F57">
        <w:rPr>
          <w:b/>
        </w:rPr>
        <w:t xml:space="preserve"> Программа направлена </w:t>
      </w:r>
      <w:r w:rsidRPr="00682F57">
        <w:t xml:space="preserve">на решение  проблемы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 </w:t>
      </w:r>
    </w:p>
    <w:p w:rsidR="007A1730" w:rsidRPr="00682F57" w:rsidRDefault="007A1730" w:rsidP="007A1730">
      <w:pPr>
        <w:pStyle w:val="a4"/>
        <w:spacing w:line="345" w:lineRule="atLeast"/>
        <w:jc w:val="both"/>
      </w:pPr>
    </w:p>
    <w:p w:rsidR="007A1730" w:rsidRPr="00682F57" w:rsidRDefault="007A1730" w:rsidP="007A1730">
      <w:pPr>
        <w:pStyle w:val="a4"/>
        <w:spacing w:line="345" w:lineRule="atLeast"/>
        <w:jc w:val="both"/>
      </w:pPr>
      <w:r w:rsidRPr="00682F57"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 «Общая физическая подготовка» «Лыжная подготовка», направленная на удовлетворение потребностей в движении, оздоровлении и поддержании  функциональности  организма.</w:t>
      </w:r>
    </w:p>
    <w:p w:rsidR="007A1730" w:rsidRPr="00682F57" w:rsidRDefault="007A1730" w:rsidP="007A1730">
      <w:r w:rsidRPr="00682F57">
        <w:rPr>
          <w:b/>
          <w:bCs/>
        </w:rPr>
        <w:t>Актуальность программы:</w:t>
      </w:r>
      <w:r w:rsidRPr="00682F57">
        <w:t xml:space="preserve">  трех занятий  физической культуры в неделю недостаточно для полноценного физического развития учащихся. С целью повышения двигательного режима учащихся необходимо проводить дополнительные занятия по физической культуре и спорту во внеурочное время. С этой задачей должен справляться спортивный кружок – «Общая физическая подготовка» «Лыжная подготовка». Занятия на свежем воздухе приносят большой оздоровительный и закаливающий эффект. </w:t>
      </w:r>
    </w:p>
    <w:p w:rsidR="007A1730" w:rsidRPr="00682F57" w:rsidRDefault="007A1730" w:rsidP="007A1730">
      <w:pPr>
        <w:pStyle w:val="a0"/>
        <w:rPr>
          <w:b/>
          <w:color w:val="000000"/>
        </w:rPr>
      </w:pPr>
      <w:r w:rsidRPr="00682F57">
        <w:rPr>
          <w:b/>
          <w:color w:val="000000"/>
        </w:rPr>
        <w:t xml:space="preserve">Цель: </w:t>
      </w:r>
      <w:r w:rsidRPr="00682F57">
        <w:rPr>
          <w:color w:val="000000"/>
        </w:rPr>
        <w:t>укрепление здоровья и повышение уровня физического развития обучающихся.</w:t>
      </w:r>
      <w:r w:rsidRPr="00682F57">
        <w:rPr>
          <w:color w:val="000000"/>
        </w:rPr>
        <w:br/>
      </w:r>
    </w:p>
    <w:p w:rsidR="007A1730" w:rsidRPr="00682F57" w:rsidRDefault="007A1730" w:rsidP="007A1730">
      <w:pPr>
        <w:pStyle w:val="a0"/>
        <w:rPr>
          <w:b/>
          <w:color w:val="000000"/>
        </w:rPr>
      </w:pPr>
      <w:r w:rsidRPr="00682F57">
        <w:rPr>
          <w:b/>
          <w:color w:val="000000"/>
        </w:rPr>
        <w:t xml:space="preserve">Задачи: </w:t>
      </w:r>
    </w:p>
    <w:p w:rsidR="007A1730" w:rsidRPr="00682F57" w:rsidRDefault="007A1730" w:rsidP="007A1730">
      <w:pPr>
        <w:pStyle w:val="a0"/>
        <w:spacing w:after="0" w:line="345" w:lineRule="atLeast"/>
        <w:rPr>
          <w:color w:val="000000"/>
        </w:rPr>
      </w:pPr>
      <w:r w:rsidRPr="00682F57">
        <w:rPr>
          <w:color w:val="000000"/>
        </w:rPr>
        <w:t>Обучающие:</w:t>
      </w:r>
    </w:p>
    <w:p w:rsidR="007A1730" w:rsidRPr="00682F57" w:rsidRDefault="007A1730" w:rsidP="007A1730">
      <w:pPr>
        <w:pStyle w:val="a0"/>
        <w:spacing w:after="0" w:line="345" w:lineRule="atLeast"/>
        <w:rPr>
          <w:color w:val="000000"/>
        </w:rPr>
      </w:pPr>
      <w:r w:rsidRPr="00682F57">
        <w:rPr>
          <w:color w:val="000000"/>
        </w:rPr>
        <w:t xml:space="preserve"> освоение и совершенствование техники и тактики лыжных ходов</w:t>
      </w:r>
    </w:p>
    <w:p w:rsidR="007A1730" w:rsidRPr="00682F57" w:rsidRDefault="007A1730" w:rsidP="007A1730">
      <w:pPr>
        <w:pStyle w:val="a0"/>
        <w:spacing w:after="0" w:line="345" w:lineRule="atLeast"/>
        <w:rPr>
          <w:color w:val="000000"/>
        </w:rPr>
      </w:pPr>
      <w:r w:rsidRPr="00682F57">
        <w:rPr>
          <w:color w:val="000000"/>
        </w:rPr>
        <w:t>Развивающие:</w:t>
      </w:r>
    </w:p>
    <w:p w:rsidR="007A1730" w:rsidRPr="00682F57" w:rsidRDefault="007A1730" w:rsidP="007A1730">
      <w:pPr>
        <w:pStyle w:val="a0"/>
        <w:spacing w:after="0" w:line="345" w:lineRule="atLeast"/>
        <w:rPr>
          <w:color w:val="000000"/>
        </w:rPr>
      </w:pPr>
      <w:r w:rsidRPr="00682F57">
        <w:rPr>
          <w:color w:val="000000"/>
        </w:rPr>
        <w:t>развитие и закрепления потребности в систематических занятиях спортом</w:t>
      </w:r>
    </w:p>
    <w:p w:rsidR="007A1730" w:rsidRPr="00682F57" w:rsidRDefault="007A1730" w:rsidP="007A1730">
      <w:pPr>
        <w:pStyle w:val="a0"/>
        <w:spacing w:after="0" w:line="345" w:lineRule="atLeast"/>
        <w:rPr>
          <w:color w:val="000000"/>
        </w:rPr>
      </w:pPr>
      <w:r w:rsidRPr="00682F57">
        <w:rPr>
          <w:color w:val="000000"/>
        </w:rPr>
        <w:t>развитие физических качеств, необходимых для занятий лыжным спортом</w:t>
      </w:r>
    </w:p>
    <w:p w:rsidR="007A1730" w:rsidRPr="00682F57" w:rsidRDefault="007A1730" w:rsidP="007A1730">
      <w:pPr>
        <w:pStyle w:val="a0"/>
        <w:spacing w:after="0" w:line="345" w:lineRule="atLeast"/>
        <w:rPr>
          <w:color w:val="000000"/>
        </w:rPr>
      </w:pPr>
    </w:p>
    <w:p w:rsidR="007A1730" w:rsidRPr="00682F57" w:rsidRDefault="007A1730" w:rsidP="007A1730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682F57">
        <w:rPr>
          <w:rFonts w:ascii="Times New Roman" w:hAnsi="Times New Roman" w:cs="Times New Roman"/>
          <w:color w:val="000000"/>
        </w:rPr>
        <w:t xml:space="preserve">Планируемые результаты </w:t>
      </w:r>
    </w:p>
    <w:tbl>
      <w:tblPr>
        <w:tblW w:w="10632" w:type="dxa"/>
        <w:tblInd w:w="-318" w:type="dxa"/>
        <w:tblLayout w:type="fixed"/>
        <w:tblLook w:val="0000"/>
      </w:tblPr>
      <w:tblGrid>
        <w:gridCol w:w="3403"/>
        <w:gridCol w:w="2835"/>
        <w:gridCol w:w="4394"/>
      </w:tblGrid>
      <w:tr w:rsidR="007A1730" w:rsidRPr="00682F57" w:rsidTr="006320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340"/>
                <w:tab w:val="left" w:pos="993"/>
              </w:tabs>
              <w:autoSpaceDE w:val="0"/>
              <w:snapToGrid w:val="0"/>
              <w:spacing w:line="345" w:lineRule="atLeast"/>
              <w:jc w:val="both"/>
            </w:pPr>
            <w:r w:rsidRPr="00682F57">
              <w:t>В результате обучения по программе ребенок :</w:t>
            </w:r>
          </w:p>
          <w:p w:rsidR="007A1730" w:rsidRPr="00682F57" w:rsidRDefault="007A1730" w:rsidP="006320F0">
            <w:pPr>
              <w:tabs>
                <w:tab w:val="left" w:pos="340"/>
                <w:tab w:val="left" w:pos="993"/>
              </w:tabs>
              <w:autoSpaceDE w:val="0"/>
              <w:snapToGrid w:val="0"/>
              <w:spacing w:line="345" w:lineRule="atLeast"/>
              <w:jc w:val="both"/>
            </w:pPr>
            <w:r w:rsidRPr="00682F57">
              <w:lastRenderedPageBreak/>
              <w:t>Будет знать:</w:t>
            </w:r>
          </w:p>
          <w:p w:rsidR="007A1730" w:rsidRPr="00682F57" w:rsidRDefault="007A1730" w:rsidP="007A1730">
            <w:pPr>
              <w:numPr>
                <w:ilvl w:val="0"/>
                <w:numId w:val="6"/>
              </w:numPr>
              <w:spacing w:line="345" w:lineRule="atLeast"/>
              <w:jc w:val="both"/>
            </w:pPr>
            <w:r w:rsidRPr="00682F57">
              <w:t>историю развития лыжного спорта;</w:t>
            </w:r>
          </w:p>
          <w:p w:rsidR="007A1730" w:rsidRPr="00682F57" w:rsidRDefault="007A1730" w:rsidP="007A1730">
            <w:pPr>
              <w:numPr>
                <w:ilvl w:val="0"/>
                <w:numId w:val="6"/>
              </w:numPr>
              <w:spacing w:line="345" w:lineRule="atLeast"/>
              <w:jc w:val="both"/>
            </w:pPr>
            <w:r w:rsidRPr="00682F57">
              <w:t>основы и приемы развития физических качеств;</w:t>
            </w:r>
          </w:p>
          <w:p w:rsidR="007A1730" w:rsidRPr="00682F57" w:rsidRDefault="007A1730" w:rsidP="007A1730">
            <w:pPr>
              <w:numPr>
                <w:ilvl w:val="0"/>
                <w:numId w:val="6"/>
              </w:numPr>
              <w:spacing w:line="345" w:lineRule="atLeast"/>
              <w:jc w:val="both"/>
            </w:pPr>
            <w:r w:rsidRPr="00682F57">
              <w:t>способы подготовки инвентаря к занятиям;</w:t>
            </w:r>
          </w:p>
          <w:p w:rsidR="007A1730" w:rsidRPr="00682F57" w:rsidRDefault="007A1730" w:rsidP="007A1730">
            <w:pPr>
              <w:numPr>
                <w:ilvl w:val="0"/>
                <w:numId w:val="6"/>
              </w:numPr>
              <w:spacing w:line="345" w:lineRule="atLeast"/>
              <w:jc w:val="both"/>
            </w:pPr>
            <w:r w:rsidRPr="00682F57">
              <w:t>способы передвижений на лыжах;</w:t>
            </w:r>
          </w:p>
          <w:p w:rsidR="007A1730" w:rsidRPr="00682F57" w:rsidRDefault="007A1730" w:rsidP="006320F0">
            <w:pPr>
              <w:spacing w:line="345" w:lineRule="atLeast"/>
              <w:jc w:val="both"/>
            </w:pPr>
            <w:r w:rsidRPr="00682F57">
              <w:t>уметь:</w:t>
            </w:r>
          </w:p>
          <w:p w:rsidR="007A1730" w:rsidRPr="00682F57" w:rsidRDefault="007A1730" w:rsidP="007A1730">
            <w:pPr>
              <w:numPr>
                <w:ilvl w:val="0"/>
                <w:numId w:val="6"/>
              </w:numPr>
              <w:spacing w:line="345" w:lineRule="atLeast"/>
              <w:jc w:val="both"/>
            </w:pPr>
            <w:r w:rsidRPr="00682F57">
              <w:t>проводить комплексы ОРУ, комплексы на развитие физических качеств самостоятельно;</w:t>
            </w:r>
          </w:p>
          <w:p w:rsidR="007A1730" w:rsidRPr="00682F57" w:rsidRDefault="007A1730" w:rsidP="007A1730">
            <w:pPr>
              <w:pStyle w:val="21"/>
              <w:numPr>
                <w:ilvl w:val="0"/>
                <w:numId w:val="6"/>
              </w:numPr>
              <w:spacing w:line="345" w:lineRule="atLeast"/>
              <w:jc w:val="both"/>
            </w:pPr>
            <w:r w:rsidRPr="00682F57">
              <w:t>измерять ЧСС, определять режим нагрузки, направленность воздействия освоенных физических упражнений.</w:t>
            </w:r>
          </w:p>
          <w:p w:rsidR="007A1730" w:rsidRPr="00682F57" w:rsidRDefault="007A1730" w:rsidP="007A1730">
            <w:pPr>
              <w:numPr>
                <w:ilvl w:val="0"/>
                <w:numId w:val="6"/>
              </w:numPr>
              <w:spacing w:line="345" w:lineRule="atLeast"/>
              <w:jc w:val="both"/>
            </w:pPr>
            <w:r w:rsidRPr="00682F57">
              <w:t>готовить инвентарь к занятиям;</w:t>
            </w:r>
          </w:p>
          <w:p w:rsidR="007A1730" w:rsidRPr="00682F57" w:rsidRDefault="007A1730" w:rsidP="007A1730">
            <w:pPr>
              <w:numPr>
                <w:ilvl w:val="0"/>
                <w:numId w:val="6"/>
              </w:numPr>
              <w:spacing w:line="345" w:lineRule="atLeast"/>
              <w:jc w:val="both"/>
            </w:pPr>
            <w:r w:rsidRPr="00682F57">
              <w:t>регулировать величину нагрузки во время занятий (выбирать оптимальные параметры продолжительности нагрузки и отдыха);</w:t>
            </w:r>
          </w:p>
          <w:p w:rsidR="007A1730" w:rsidRPr="00682F57" w:rsidRDefault="007A1730" w:rsidP="007A1730">
            <w:pPr>
              <w:numPr>
                <w:ilvl w:val="0"/>
                <w:numId w:val="6"/>
              </w:numPr>
              <w:autoSpaceDE w:val="0"/>
              <w:snapToGrid w:val="0"/>
              <w:spacing w:line="345" w:lineRule="atLeast"/>
              <w:jc w:val="both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 xml:space="preserve"> проводить рекреативные формы занятий по лыжной подготовке.</w:t>
            </w:r>
          </w:p>
          <w:p w:rsidR="007A1730" w:rsidRPr="00682F57" w:rsidRDefault="007A1730" w:rsidP="006320F0">
            <w:pPr>
              <w:autoSpaceDE w:val="0"/>
              <w:snapToGrid w:val="0"/>
              <w:spacing w:line="345" w:lineRule="atLeast"/>
              <w:jc w:val="both"/>
              <w:rPr>
                <w:rFonts w:eastAsia="Times New Roman"/>
              </w:rPr>
            </w:pPr>
          </w:p>
          <w:p w:rsidR="007A1730" w:rsidRPr="00682F57" w:rsidRDefault="007A1730" w:rsidP="006320F0">
            <w:pPr>
              <w:autoSpaceDE w:val="0"/>
              <w:snapToGrid w:val="0"/>
              <w:spacing w:line="345" w:lineRule="atLeast"/>
              <w:jc w:val="both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 xml:space="preserve">В результате обучения по программе у ребенка </w:t>
            </w:r>
          </w:p>
          <w:p w:rsidR="007A1730" w:rsidRPr="00682F57" w:rsidRDefault="007A1730" w:rsidP="006320F0">
            <w:pPr>
              <w:autoSpaceDE w:val="0"/>
              <w:snapToGrid w:val="0"/>
              <w:spacing w:line="345" w:lineRule="atLeast"/>
              <w:jc w:val="both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 xml:space="preserve"> будет сформирована общая культура  личности, способной адаптироваться в современном обществе; </w:t>
            </w:r>
          </w:p>
          <w:p w:rsidR="007A1730" w:rsidRPr="00682F57" w:rsidRDefault="007A1730" w:rsidP="006320F0">
            <w:pPr>
              <w:spacing w:line="360" w:lineRule="auto"/>
            </w:pPr>
            <w:r w:rsidRPr="00682F57">
              <w:lastRenderedPageBreak/>
              <w:t>будут сформированы жизненная самостоятельность и волевые качества;</w:t>
            </w:r>
          </w:p>
          <w:p w:rsidR="007A1730" w:rsidRPr="00682F57" w:rsidRDefault="007A1730" w:rsidP="006320F0">
            <w:pPr>
              <w:spacing w:line="360" w:lineRule="auto"/>
            </w:pPr>
            <w:r w:rsidRPr="00682F57">
              <w:t>будут воспитаны трудолюбие, ответственность, дисциплинированность;</w:t>
            </w:r>
          </w:p>
          <w:p w:rsidR="007A1730" w:rsidRPr="00682F57" w:rsidRDefault="007A1730" w:rsidP="006320F0">
            <w:pPr>
              <w:spacing w:line="360" w:lineRule="auto"/>
            </w:pPr>
            <w:r w:rsidRPr="00682F57">
              <w:t>будет воспитано стремление к саморазвитию;</w:t>
            </w:r>
          </w:p>
          <w:p w:rsidR="007A1730" w:rsidRPr="00682F57" w:rsidRDefault="007A1730" w:rsidP="006320F0">
            <w:pPr>
              <w:spacing w:line="360" w:lineRule="auto"/>
            </w:pPr>
            <w:r w:rsidRPr="00682F57">
              <w:t>будет воспитана  потребность в здоровом образе жизни;</w:t>
            </w:r>
          </w:p>
          <w:p w:rsidR="007A1730" w:rsidRPr="00682F57" w:rsidRDefault="007A1730" w:rsidP="006320F0">
            <w:pPr>
              <w:autoSpaceDE w:val="0"/>
              <w:snapToGrid w:val="0"/>
              <w:spacing w:line="345" w:lineRule="atLeast"/>
              <w:jc w:val="both"/>
              <w:rPr>
                <w:rStyle w:val="c1"/>
                <w:rFonts w:eastAsia="Times New Roman"/>
                <w:color w:val="000000"/>
              </w:rPr>
            </w:pPr>
            <w:r w:rsidRPr="00682F57">
              <w:rPr>
                <w:rStyle w:val="c1"/>
                <w:rFonts w:eastAsia="Times New Roman"/>
                <w:color w:val="000000"/>
              </w:rPr>
              <w:t>будут выработаны организаторские навыки, умение вести себя в коллективе.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pStyle w:val="a0"/>
              <w:spacing w:line="276" w:lineRule="auto"/>
              <w:rPr>
                <w:i/>
              </w:rPr>
            </w:pPr>
            <w:r w:rsidRPr="00682F57">
              <w:rPr>
                <w:b/>
                <w:i/>
              </w:rPr>
              <w:lastRenderedPageBreak/>
              <w:t>Метапредметные результаты</w:t>
            </w:r>
            <w:r w:rsidRPr="00682F57">
              <w:t xml:space="preserve"> характеризуют уровень </w:t>
            </w:r>
            <w:r w:rsidRPr="00682F57">
              <w:lastRenderedPageBreak/>
              <w:t>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а</w:t>
            </w:r>
            <w:r w:rsidRPr="00682F57">
              <w:rPr>
                <w:rFonts w:eastAsia="DejaVu Sans"/>
                <w:lang w:eastAsia="hi-IN" w:bidi="hi-IN"/>
              </w:rPr>
              <w:t xml:space="preserve">даптированной дополнительной общеобразовательной программы </w:t>
            </w:r>
            <w:r w:rsidRPr="00682F57">
              <w:rPr>
                <w:rFonts w:eastAsia="DejaVu Sans"/>
                <w:smallCaps/>
                <w:spacing w:val="5"/>
                <w:lang w:eastAsia="hi-IN" w:bidi="hi-IN"/>
              </w:rPr>
              <w:t>«Лыжная подготовка»</w:t>
            </w:r>
            <w:r w:rsidRPr="00682F57">
              <w:t>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умение учиться, так и в реальной повседневной жизни обучающихся.</w:t>
            </w:r>
            <w:r w:rsidRPr="00682F57">
              <w:rPr>
                <w:i/>
              </w:rPr>
              <w:t>:</w:t>
            </w:r>
          </w:p>
          <w:p w:rsidR="007A1730" w:rsidRPr="00682F57" w:rsidRDefault="007A1730" w:rsidP="006320F0">
            <w:pPr>
              <w:pStyle w:val="a7"/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176" w:firstLine="0"/>
            </w:pPr>
            <w:r w:rsidRPr="00682F57">
              <w:t>владение способами организации и проведения разнообразных форм занятий по лыжным гонкам, их планирования и содержательного наполнения;</w:t>
            </w:r>
          </w:p>
          <w:p w:rsidR="007A1730" w:rsidRPr="00682F57" w:rsidRDefault="007A1730" w:rsidP="006320F0">
            <w:pPr>
              <w:pStyle w:val="a7"/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176" w:firstLine="0"/>
              <w:jc w:val="left"/>
            </w:pPr>
            <w:r w:rsidRPr="00682F57">
              <w:t xml:space="preserve">- владение широким арсеналом двигательных действий и физических упражнений из лыжных гонок, активное их использование в </w:t>
            </w:r>
            <w:r w:rsidRPr="00682F57">
              <w:lastRenderedPageBreak/>
              <w:t>самостоятельно организуемой спортивно-оздоровительной и физкультурно-оздоровительной деятельности;</w:t>
            </w:r>
          </w:p>
          <w:p w:rsidR="007A1730" w:rsidRPr="00682F57" w:rsidRDefault="007A1730" w:rsidP="007A1730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left" w:pos="1701"/>
                <w:tab w:val="left" w:pos="1854"/>
              </w:tabs>
              <w:autoSpaceDE w:val="0"/>
              <w:snapToGrid w:val="0"/>
              <w:spacing w:line="276" w:lineRule="auto"/>
              <w:ind w:left="567" w:hanging="567"/>
              <w:jc w:val="center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по лыжным гонкам.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pStyle w:val="a0"/>
              <w:spacing w:line="276" w:lineRule="auto"/>
            </w:pPr>
            <w:r w:rsidRPr="00682F57">
              <w:lastRenderedPageBreak/>
              <w:t xml:space="preserve"> отражаются в индивидуальных качественных свойствах обучающихся, которые приобретаются в процессе </w:t>
            </w:r>
            <w:r w:rsidRPr="00682F57">
              <w:lastRenderedPageBreak/>
              <w:t>освоения а</w:t>
            </w:r>
            <w:r w:rsidRPr="00682F57">
              <w:rPr>
                <w:rFonts w:eastAsia="DejaVu Sans"/>
                <w:lang w:eastAsia="hi-IN" w:bidi="hi-IN"/>
              </w:rPr>
              <w:t xml:space="preserve">даптированной дополнительной общеобразовательной программы </w:t>
            </w:r>
            <w:r w:rsidRPr="00682F57">
              <w:rPr>
                <w:rFonts w:eastAsia="DejaVu Sans"/>
                <w:smallCaps/>
                <w:spacing w:val="5"/>
                <w:lang w:eastAsia="hi-IN" w:bidi="hi-IN"/>
              </w:rPr>
              <w:t xml:space="preserve">«Лыжная подготовка». </w:t>
            </w:r>
            <w:r w:rsidRPr="00682F57">
              <w:t xml:space="preserve">  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лыжными гонками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      </w:r>
          </w:p>
          <w:p w:rsidR="007A1730" w:rsidRPr="00682F57" w:rsidRDefault="007A1730" w:rsidP="006320F0">
            <w:pPr>
              <w:pStyle w:val="a0"/>
              <w:spacing w:line="276" w:lineRule="auto"/>
              <w:rPr>
                <w:i/>
              </w:rPr>
            </w:pPr>
            <w:r w:rsidRPr="00682F57">
              <w:rPr>
                <w:i/>
              </w:rPr>
              <w:t>В области познавательной культуры:</w:t>
            </w:r>
          </w:p>
          <w:p w:rsidR="007A1730" w:rsidRPr="00682F57" w:rsidRDefault="007A1730" w:rsidP="006320F0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682F57"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 (признакам);</w:t>
            </w:r>
          </w:p>
          <w:p w:rsidR="007A1730" w:rsidRPr="00682F57" w:rsidRDefault="007A1730" w:rsidP="006320F0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682F57">
              <w:t>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лыжными гонками;</w:t>
            </w:r>
          </w:p>
          <w:p w:rsidR="007A1730" w:rsidRPr="00682F57" w:rsidRDefault="007A1730" w:rsidP="006320F0">
            <w:pPr>
              <w:pStyle w:val="a7"/>
              <w:numPr>
                <w:ilvl w:val="0"/>
                <w:numId w:val="2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682F57">
      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частными задачами по лыжным гонкам, индивидуальными особенностями физического развития и физической подготовленности обучающихся.</w:t>
            </w:r>
          </w:p>
          <w:p w:rsidR="007A1730" w:rsidRPr="00682F57" w:rsidRDefault="007A1730" w:rsidP="006320F0">
            <w:pPr>
              <w:pStyle w:val="a0"/>
              <w:keepNext/>
              <w:spacing w:line="276" w:lineRule="auto"/>
              <w:rPr>
                <w:i/>
              </w:rPr>
            </w:pPr>
            <w:r w:rsidRPr="00682F57">
              <w:rPr>
                <w:i/>
              </w:rPr>
              <w:t>В области нравственной культуры:</w:t>
            </w:r>
          </w:p>
          <w:p w:rsidR="007A1730" w:rsidRPr="00682F57" w:rsidRDefault="007A1730" w:rsidP="006320F0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682F57">
              <w:t xml:space="preserve">способность управлять своими </w:t>
            </w:r>
            <w:r w:rsidRPr="00682F57">
              <w:lastRenderedPageBreak/>
              <w:t>эмоциями, проявлять культуру общения и взаимодействия в процессе занятий физической культурой, игровой и соревновательной деятельности в лыжных гонках;</w:t>
            </w:r>
          </w:p>
          <w:p w:rsidR="007A1730" w:rsidRPr="00682F57" w:rsidRDefault="007A1730" w:rsidP="006320F0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682F57">
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      </w:r>
          </w:p>
          <w:p w:rsidR="007A1730" w:rsidRPr="00682F57" w:rsidRDefault="007A1730" w:rsidP="006320F0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682F57">
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      </w:r>
          </w:p>
          <w:p w:rsidR="007A1730" w:rsidRPr="00682F57" w:rsidRDefault="007A1730" w:rsidP="006320F0">
            <w:pPr>
              <w:pStyle w:val="a0"/>
              <w:spacing w:line="276" w:lineRule="auto"/>
              <w:rPr>
                <w:i/>
              </w:rPr>
            </w:pPr>
            <w:r w:rsidRPr="00682F57">
              <w:rPr>
                <w:i/>
              </w:rPr>
              <w:t>В области трудовой культуры:</w:t>
            </w:r>
          </w:p>
          <w:p w:rsidR="007A1730" w:rsidRPr="00682F57" w:rsidRDefault="007A1730" w:rsidP="006320F0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682F57">
              <w:t>умение планировать режим дня обучающихся, обеспечивать оптимальное сочетание нагрузки и отдыха;</w:t>
            </w:r>
          </w:p>
          <w:p w:rsidR="007A1730" w:rsidRPr="00682F57" w:rsidRDefault="007A1730" w:rsidP="006320F0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left" w:pos="1701"/>
                <w:tab w:val="left" w:pos="1854"/>
              </w:tabs>
              <w:spacing w:line="276" w:lineRule="auto"/>
              <w:ind w:left="567" w:hanging="567"/>
            </w:pPr>
            <w:r w:rsidRPr="00682F57">
      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      </w:r>
          </w:p>
        </w:tc>
      </w:tr>
    </w:tbl>
    <w:p w:rsidR="007A1730" w:rsidRPr="00682F57" w:rsidRDefault="007A1730" w:rsidP="007A1730">
      <w:pPr>
        <w:pStyle w:val="a4"/>
        <w:spacing w:line="345" w:lineRule="atLeast"/>
        <w:jc w:val="both"/>
        <w:rPr>
          <w:color w:val="000000"/>
        </w:rPr>
      </w:pPr>
      <w:r w:rsidRPr="00682F57">
        <w:rPr>
          <w:b/>
          <w:bCs/>
          <w:color w:val="000000"/>
        </w:rPr>
        <w:lastRenderedPageBreak/>
        <w:t>Направленность программы:</w:t>
      </w:r>
      <w:r w:rsidRPr="00682F57">
        <w:rPr>
          <w:color w:val="000000"/>
        </w:rPr>
        <w:t xml:space="preserve"> физкультурно-спортивная.</w:t>
      </w:r>
    </w:p>
    <w:p w:rsidR="007A1730" w:rsidRPr="00682F57" w:rsidRDefault="007A1730" w:rsidP="007A1730"/>
    <w:p w:rsidR="007A1730" w:rsidRPr="00682F57" w:rsidRDefault="007A1730" w:rsidP="007A1730">
      <w:pPr>
        <w:pStyle w:val="a4"/>
        <w:spacing w:line="360" w:lineRule="auto"/>
      </w:pPr>
      <w:r w:rsidRPr="00682F57">
        <w:rPr>
          <w:rFonts w:eastAsia="Times New Roman"/>
          <w:b/>
        </w:rPr>
        <w:t xml:space="preserve">обоснованность сроков и этапов реализации. </w:t>
      </w:r>
      <w:r w:rsidRPr="00682F57">
        <w:t>Программа организуется для учащихся в возрасте 8-17 лет</w:t>
      </w:r>
      <w:r w:rsidR="006320F0">
        <w:t>, которая рассчитана на один год обучения (один раз в неделю 34</w:t>
      </w:r>
      <w:r w:rsidRPr="00682F57">
        <w:t xml:space="preserve">ч). Для эффективной работы кружка в группе должно заниматься не менее 12-15 учащихся. </w:t>
      </w:r>
    </w:p>
    <w:p w:rsidR="007A1730" w:rsidRPr="00682F57" w:rsidRDefault="007A1730" w:rsidP="007A1730">
      <w:pPr>
        <w:pStyle w:val="a4"/>
        <w:spacing w:line="360" w:lineRule="auto"/>
        <w:jc w:val="both"/>
      </w:pPr>
      <w:r w:rsidRPr="00682F57">
        <w:rPr>
          <w:b/>
        </w:rPr>
        <w:t>Форма обучения</w:t>
      </w:r>
      <w:r w:rsidRPr="00682F57">
        <w:t xml:space="preserve"> – очная.</w:t>
      </w:r>
    </w:p>
    <w:p w:rsidR="007A1730" w:rsidRPr="00682F57" w:rsidRDefault="007A1730" w:rsidP="007A1730">
      <w:pPr>
        <w:pStyle w:val="a4"/>
        <w:spacing w:line="360" w:lineRule="auto"/>
        <w:jc w:val="both"/>
      </w:pPr>
      <w:r w:rsidRPr="00682F57">
        <w:rPr>
          <w:b/>
          <w:bCs/>
        </w:rPr>
        <w:t xml:space="preserve">Новизна (отличительные особенности) </w:t>
      </w:r>
      <w:r w:rsidRPr="00682F57">
        <w:rPr>
          <w:color w:val="000000"/>
        </w:rPr>
        <w:t xml:space="preserve">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культивировании уникальности личности несовершеннолетних, создании условий, благоприятных для развития спортивной индивидуальности личности ребенка. Она оказывает на организм всестороннее влияние. В процессе тренировок и игр у занимающихся лыжными гонками, совершенствуется функциональная деятельность, обеспечивается правильное физическое развитие. Формируются такие положительные навыки и черты характера, как умение подчинять личные интересы интересам коллектива, взаимопомощь, активность и чувство ответственности. </w:t>
      </w:r>
      <w:r w:rsidRPr="00682F57">
        <w:rPr>
          <w:color w:val="000000"/>
        </w:rPr>
        <w:lastRenderedPageBreak/>
        <w:t>Следует также учитывать, что занятия лыжными гонками - благодатная почва для развития двигательных качеств.</w:t>
      </w:r>
      <w:r w:rsidRPr="00682F57">
        <w:t xml:space="preserve"> </w:t>
      </w:r>
    </w:p>
    <w:p w:rsidR="007A1730" w:rsidRPr="00682F57" w:rsidRDefault="007A1730" w:rsidP="007A1730">
      <w:pPr>
        <w:pStyle w:val="a4"/>
        <w:spacing w:line="360" w:lineRule="auto"/>
        <w:ind w:firstLine="708"/>
        <w:jc w:val="both"/>
        <w:rPr>
          <w:b/>
        </w:rPr>
      </w:pPr>
    </w:p>
    <w:p w:rsidR="007A1730" w:rsidRPr="00682F57" w:rsidRDefault="007A1730" w:rsidP="007A1730">
      <w:pPr>
        <w:pStyle w:val="a4"/>
        <w:spacing w:line="360" w:lineRule="auto"/>
        <w:ind w:firstLine="708"/>
        <w:jc w:val="both"/>
        <w:rPr>
          <w:color w:val="000000"/>
        </w:rPr>
      </w:pPr>
      <w:r w:rsidRPr="00682F57">
        <w:rPr>
          <w:b/>
        </w:rPr>
        <w:t xml:space="preserve">Адресат программы: </w:t>
      </w:r>
      <w:r w:rsidRPr="00682F57">
        <w:rPr>
          <w:color w:val="000000"/>
        </w:rPr>
        <w:t xml:space="preserve">учащиеся общеобразовательной школы, девочки и мальчики 2– 11 классов. </w:t>
      </w:r>
    </w:p>
    <w:p w:rsidR="007A1730" w:rsidRPr="00682F57" w:rsidRDefault="007A1730" w:rsidP="007A1730">
      <w:pPr>
        <w:pStyle w:val="a0"/>
        <w:spacing w:line="360" w:lineRule="auto"/>
        <w:ind w:firstLine="708"/>
        <w:jc w:val="both"/>
        <w:rPr>
          <w:color w:val="000000"/>
        </w:rPr>
      </w:pPr>
      <w:r w:rsidRPr="00682F57">
        <w:rPr>
          <w:b/>
          <w:color w:val="000000"/>
        </w:rPr>
        <w:t>Педагогическая целесообразность </w:t>
      </w:r>
      <w:r w:rsidRPr="00682F57">
        <w:rPr>
          <w:color w:val="000000"/>
        </w:rPr>
        <w:t>данной программы обусловлена целым рядом качеств, которых нет (или они слабо выражены) у лыжников гонщиков:</w:t>
      </w:r>
    </w:p>
    <w:p w:rsidR="007A1730" w:rsidRPr="00682F57" w:rsidRDefault="007A1730" w:rsidP="007A1730">
      <w:pPr>
        <w:pStyle w:val="a0"/>
        <w:widowControl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color w:val="000000"/>
        </w:rPr>
      </w:pPr>
      <w:r w:rsidRPr="00682F57">
        <w:rPr>
          <w:color w:val="000000"/>
        </w:rPr>
        <w:t>личностная ориентация образования;</w:t>
      </w:r>
    </w:p>
    <w:p w:rsidR="007A1730" w:rsidRPr="00682F57" w:rsidRDefault="007A1730" w:rsidP="007A1730">
      <w:pPr>
        <w:pStyle w:val="a0"/>
        <w:widowControl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color w:val="000000"/>
        </w:rPr>
      </w:pPr>
      <w:r w:rsidRPr="00682F57">
        <w:rPr>
          <w:color w:val="000000"/>
        </w:rPr>
        <w:t>профильность;</w:t>
      </w:r>
    </w:p>
    <w:p w:rsidR="007A1730" w:rsidRPr="00682F57" w:rsidRDefault="007A1730" w:rsidP="007A1730">
      <w:pPr>
        <w:pStyle w:val="a0"/>
        <w:widowControl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color w:val="000000"/>
        </w:rPr>
      </w:pPr>
      <w:r w:rsidRPr="00682F57">
        <w:rPr>
          <w:color w:val="000000"/>
        </w:rPr>
        <w:t>практическая направленность;</w:t>
      </w:r>
    </w:p>
    <w:p w:rsidR="007A1730" w:rsidRPr="00682F57" w:rsidRDefault="007A1730" w:rsidP="007A1730">
      <w:pPr>
        <w:pStyle w:val="a0"/>
        <w:widowControl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color w:val="000000"/>
        </w:rPr>
      </w:pPr>
      <w:r w:rsidRPr="00682F57">
        <w:rPr>
          <w:color w:val="000000"/>
        </w:rPr>
        <w:t>мобильность;</w:t>
      </w:r>
    </w:p>
    <w:p w:rsidR="007A1730" w:rsidRPr="00682F57" w:rsidRDefault="007A1730" w:rsidP="007A1730">
      <w:pPr>
        <w:pStyle w:val="a0"/>
        <w:widowControl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color w:val="000000"/>
        </w:rPr>
      </w:pPr>
      <w:r w:rsidRPr="00682F57">
        <w:rPr>
          <w:color w:val="000000"/>
        </w:rPr>
        <w:t>разноуровневость;</w:t>
      </w:r>
    </w:p>
    <w:p w:rsidR="007A1730" w:rsidRPr="00682F57" w:rsidRDefault="007A1730" w:rsidP="007A1730">
      <w:pPr>
        <w:pStyle w:val="a0"/>
        <w:widowControl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color w:val="000000"/>
        </w:rPr>
      </w:pPr>
      <w:r w:rsidRPr="00682F57">
        <w:rPr>
          <w:color w:val="000000"/>
        </w:rPr>
        <w:t>реализация воспитательной функции обучения через активизацию деятельности обучающихся.</w:t>
      </w:r>
    </w:p>
    <w:p w:rsidR="007A1730" w:rsidRPr="00682F57" w:rsidRDefault="007A1730" w:rsidP="007A1730">
      <w:pPr>
        <w:pStyle w:val="a0"/>
        <w:widowControl/>
        <w:shd w:val="clear" w:color="auto" w:fill="FBFCFC"/>
        <w:spacing w:after="0" w:line="230" w:lineRule="atLeast"/>
        <w:jc w:val="both"/>
        <w:rPr>
          <w:color w:val="000000"/>
        </w:rPr>
      </w:pPr>
      <w:r w:rsidRPr="00682F57">
        <w:rPr>
          <w:color w:val="000000"/>
        </w:rPr>
        <w:t>Программа призвана осуществлять 3 исключительно важные функции:</w:t>
      </w:r>
    </w:p>
    <w:p w:rsidR="007A1730" w:rsidRPr="00682F57" w:rsidRDefault="007A1730" w:rsidP="007A1730">
      <w:pPr>
        <w:pStyle w:val="a0"/>
        <w:widowControl/>
        <w:numPr>
          <w:ilvl w:val="0"/>
          <w:numId w:val="8"/>
        </w:numPr>
        <w:shd w:val="clear" w:color="auto" w:fill="FBFCFC"/>
        <w:tabs>
          <w:tab w:val="left" w:pos="0"/>
        </w:tabs>
        <w:spacing w:after="0" w:line="230" w:lineRule="atLeast"/>
        <w:jc w:val="both"/>
        <w:rPr>
          <w:color w:val="000000"/>
        </w:rPr>
      </w:pPr>
      <w:r w:rsidRPr="00682F57">
        <w:rPr>
          <w:color w:val="000000"/>
        </w:rPr>
        <w:t>создавать эмоционально значимую среду для развития ребёнка и переживания им «ситуации успеха»;</w:t>
      </w:r>
    </w:p>
    <w:p w:rsidR="007A1730" w:rsidRPr="00682F57" w:rsidRDefault="007A1730" w:rsidP="007A1730">
      <w:pPr>
        <w:pStyle w:val="a0"/>
        <w:widowControl/>
        <w:numPr>
          <w:ilvl w:val="0"/>
          <w:numId w:val="8"/>
        </w:numPr>
        <w:shd w:val="clear" w:color="auto" w:fill="FBFCFC"/>
        <w:tabs>
          <w:tab w:val="left" w:pos="0"/>
        </w:tabs>
        <w:spacing w:after="0" w:line="230" w:lineRule="atLeast"/>
        <w:jc w:val="both"/>
        <w:rPr>
          <w:color w:val="000000"/>
        </w:rPr>
      </w:pPr>
      <w:r w:rsidRPr="00682F57">
        <w:rPr>
          <w:color w:val="000000"/>
        </w:rPr>
        <w:t>способствовать осознанию и дифференциации личностно-значимых интересов личности;</w:t>
      </w:r>
    </w:p>
    <w:p w:rsidR="007A1730" w:rsidRPr="00682F57" w:rsidRDefault="007A1730" w:rsidP="007A1730">
      <w:pPr>
        <w:pStyle w:val="a0"/>
        <w:widowControl/>
        <w:numPr>
          <w:ilvl w:val="0"/>
          <w:numId w:val="8"/>
        </w:numPr>
        <w:shd w:val="clear" w:color="auto" w:fill="FBFCFC"/>
        <w:tabs>
          <w:tab w:val="left" w:pos="0"/>
        </w:tabs>
        <w:spacing w:after="0" w:line="230" w:lineRule="atLeast"/>
        <w:jc w:val="both"/>
        <w:rPr>
          <w:color w:val="000000"/>
        </w:rPr>
      </w:pPr>
      <w:r w:rsidRPr="00682F57">
        <w:rPr>
          <w:color w:val="000000"/>
        </w:rPr>
        <w:t>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:rsidR="007A1730" w:rsidRPr="00682F57" w:rsidRDefault="007A1730" w:rsidP="007A1730">
      <w:pPr>
        <w:pStyle w:val="a0"/>
        <w:widowControl/>
        <w:shd w:val="clear" w:color="auto" w:fill="FFFFFF"/>
        <w:spacing w:after="0" w:line="285" w:lineRule="atLeast"/>
        <w:jc w:val="both"/>
        <w:rPr>
          <w:color w:val="000000"/>
        </w:rPr>
      </w:pPr>
      <w:r w:rsidRPr="00682F57">
        <w:rPr>
          <w:color w:val="000000"/>
        </w:rPr>
        <w:t>Ведущими ценностными приоритетами программы являются:</w:t>
      </w:r>
    </w:p>
    <w:p w:rsidR="007A1730" w:rsidRPr="00682F57" w:rsidRDefault="007A1730" w:rsidP="007A1730">
      <w:pPr>
        <w:pStyle w:val="a0"/>
        <w:widowControl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color w:val="000000"/>
        </w:rPr>
      </w:pPr>
      <w:r w:rsidRPr="00682F57">
        <w:rPr>
          <w:color w:val="000000"/>
        </w:rPr>
        <w:t>демократизация учебно-воспитательного процесса;</w:t>
      </w:r>
    </w:p>
    <w:p w:rsidR="007A1730" w:rsidRPr="00682F57" w:rsidRDefault="007A1730" w:rsidP="007A1730">
      <w:pPr>
        <w:pStyle w:val="a0"/>
        <w:widowControl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color w:val="000000"/>
        </w:rPr>
      </w:pPr>
      <w:r w:rsidRPr="00682F57">
        <w:rPr>
          <w:color w:val="000000"/>
        </w:rPr>
        <w:t>формирование здорового образа жизни;</w:t>
      </w:r>
    </w:p>
    <w:p w:rsidR="007A1730" w:rsidRPr="00682F57" w:rsidRDefault="007A1730" w:rsidP="007A1730">
      <w:pPr>
        <w:pStyle w:val="a0"/>
        <w:widowControl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color w:val="000000"/>
        </w:rPr>
      </w:pPr>
      <w:r w:rsidRPr="00682F57">
        <w:rPr>
          <w:color w:val="000000"/>
        </w:rPr>
        <w:t>саморазвитие личности;</w:t>
      </w:r>
    </w:p>
    <w:p w:rsidR="007A1730" w:rsidRPr="00682F57" w:rsidRDefault="007A1730" w:rsidP="007A1730">
      <w:pPr>
        <w:pStyle w:val="a0"/>
        <w:widowControl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color w:val="000000"/>
        </w:rPr>
      </w:pPr>
      <w:r w:rsidRPr="00682F57">
        <w:rPr>
          <w:color w:val="000000"/>
        </w:rPr>
        <w:t>создание условий для педагогического творчества;</w:t>
      </w:r>
    </w:p>
    <w:p w:rsidR="007A1730" w:rsidRPr="00682F57" w:rsidRDefault="007A1730" w:rsidP="007A1730">
      <w:pPr>
        <w:pStyle w:val="a0"/>
        <w:widowControl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85" w:lineRule="atLeast"/>
        <w:jc w:val="both"/>
        <w:rPr>
          <w:color w:val="000000"/>
        </w:rPr>
      </w:pPr>
      <w:r w:rsidRPr="00682F57">
        <w:rPr>
          <w:color w:val="000000"/>
        </w:rPr>
        <w:t>поиск, поддержка и развитие детской спортивной одаренности посредством выбранного ими вида спорта.</w:t>
      </w:r>
    </w:p>
    <w:p w:rsidR="007A1730" w:rsidRPr="00682F57" w:rsidRDefault="007A1730" w:rsidP="007A1730">
      <w:pPr>
        <w:pStyle w:val="a4"/>
        <w:spacing w:line="360" w:lineRule="auto"/>
        <w:ind w:firstLine="708"/>
        <w:jc w:val="both"/>
        <w:rPr>
          <w:color w:val="000000"/>
        </w:rPr>
      </w:pPr>
    </w:p>
    <w:p w:rsidR="007A1730" w:rsidRPr="00682F57" w:rsidRDefault="007A1730" w:rsidP="007A1730">
      <w:pPr>
        <w:pStyle w:val="2"/>
        <w:spacing w:before="120"/>
        <w:jc w:val="center"/>
        <w:rPr>
          <w:rFonts w:ascii="Times New Roman" w:hAnsi="Times New Roman" w:cs="Times New Roman"/>
          <w:color w:val="000000"/>
        </w:rPr>
      </w:pPr>
      <w:r w:rsidRPr="00682F57">
        <w:rPr>
          <w:rFonts w:ascii="Times New Roman" w:hAnsi="Times New Roman" w:cs="Times New Roman"/>
          <w:color w:val="000000"/>
        </w:rPr>
        <w:t xml:space="preserve">Тематический план </w:t>
      </w:r>
    </w:p>
    <w:tbl>
      <w:tblPr>
        <w:tblpPr w:leftFromText="180" w:rightFromText="180" w:vertAnchor="text" w:horzAnchor="margin" w:tblpY="204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1"/>
        <w:gridCol w:w="2481"/>
        <w:gridCol w:w="1276"/>
        <w:gridCol w:w="1701"/>
        <w:gridCol w:w="1417"/>
        <w:gridCol w:w="2268"/>
      </w:tblGrid>
      <w:tr w:rsidR="007A1730" w:rsidRPr="00682F57" w:rsidTr="007A1730">
        <w:trPr>
          <w:trHeight w:val="118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№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82F57">
              <w:rPr>
                <w:rFonts w:eastAsia="Times New Roman"/>
                <w:kern w:val="0"/>
                <w:lang w:eastAsia="ru-RU"/>
              </w:rPr>
              <w:t>Название разделов,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82F57">
              <w:rPr>
                <w:rFonts w:eastAsia="Times New Roman"/>
                <w:kern w:val="0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82F57">
              <w:rPr>
                <w:rFonts w:eastAsia="Times New Roman"/>
                <w:kern w:val="0"/>
                <w:lang w:eastAsia="ru-RU"/>
              </w:rPr>
              <w:t>формы промежуточной аттестации</w:t>
            </w:r>
          </w:p>
        </w:tc>
      </w:tr>
      <w:tr w:rsidR="007A1730" w:rsidRPr="00682F57" w:rsidTr="007A1730">
        <w:trPr>
          <w:trHeight w:val="16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82F57">
              <w:rPr>
                <w:rFonts w:eastAsia="Times New Roman"/>
                <w:kern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82F57">
              <w:rPr>
                <w:rFonts w:eastAsia="Times New Roman"/>
                <w:kern w:val="0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82F57">
              <w:rPr>
                <w:rFonts w:eastAsia="Times New Roman"/>
                <w:kern w:val="0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7A1730" w:rsidRPr="00682F57" w:rsidTr="007A1730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</w:pPr>
            <w:r w:rsidRPr="00682F57">
              <w:t>Теоретическая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682F57">
              <w:rPr>
                <w:rFonts w:eastAsia="Times New Roman"/>
                <w:kern w:val="0"/>
                <w:lang w:eastAsia="ru-RU"/>
              </w:rPr>
              <w:t>Соревнования, зачет</w:t>
            </w:r>
          </w:p>
        </w:tc>
      </w:tr>
      <w:tr w:rsidR="007A1730" w:rsidRPr="00682F57" w:rsidTr="007A1730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</w:pPr>
            <w:r w:rsidRPr="00682F57">
              <w:t>Общая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7A1730" w:rsidRPr="00682F57" w:rsidTr="007A1730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3.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</w:pPr>
            <w:r w:rsidRPr="00682F57"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7A1730" w:rsidRPr="00682F57" w:rsidTr="007A1730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4.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</w:pPr>
            <w:r w:rsidRPr="00682F57">
              <w:t>Техническая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7A1730" w:rsidRPr="00682F57" w:rsidTr="007A1730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lastRenderedPageBreak/>
              <w:t>5.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</w:pPr>
            <w:r w:rsidRPr="00682F57">
              <w:t>Соревнования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7A1730" w:rsidRPr="00682F57" w:rsidTr="007A1730">
        <w:trPr>
          <w:trHeight w:val="32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</w:pPr>
            <w:r w:rsidRPr="00682F57"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napToGrid w:val="0"/>
              <w:jc w:val="center"/>
            </w:pPr>
            <w:r w:rsidRPr="00682F57">
              <w:t>28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30" w:rsidRPr="00682F57" w:rsidRDefault="007A1730" w:rsidP="006320F0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1E6D69" w:rsidRDefault="001E6D69" w:rsidP="007A1730">
      <w:pPr>
        <w:ind w:hanging="142"/>
      </w:pPr>
    </w:p>
    <w:p w:rsidR="007A1730" w:rsidRDefault="007A1730" w:rsidP="007A1730">
      <w:pPr>
        <w:spacing w:line="270" w:lineRule="atLeast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О</w:t>
      </w:r>
      <w:r w:rsidRPr="00682F57">
        <w:rPr>
          <w:rFonts w:eastAsia="Times New Roman"/>
          <w:b/>
          <w:color w:val="000000"/>
        </w:rPr>
        <w:t xml:space="preserve">жидаемые результаты </w:t>
      </w:r>
    </w:p>
    <w:p w:rsidR="007A1730" w:rsidRPr="006006E0" w:rsidRDefault="007A1730" w:rsidP="007A1730">
      <w:pPr>
        <w:spacing w:line="270" w:lineRule="atLeast"/>
        <w:rPr>
          <w:rFonts w:eastAsia="Times New Roman"/>
          <w:color w:val="000000"/>
        </w:rPr>
      </w:pPr>
      <w:r w:rsidRPr="006006E0">
        <w:rPr>
          <w:rFonts w:eastAsia="Times New Roman"/>
          <w:color w:val="000000"/>
        </w:rPr>
        <w:t>Обучающиеся научаться:</w:t>
      </w:r>
    </w:p>
    <w:p w:rsidR="007A1730" w:rsidRPr="00682F57" w:rsidRDefault="007A1730" w:rsidP="007A1730">
      <w:pPr>
        <w:numPr>
          <w:ilvl w:val="0"/>
          <w:numId w:val="6"/>
        </w:numPr>
        <w:spacing w:line="345" w:lineRule="atLeast"/>
        <w:jc w:val="both"/>
      </w:pPr>
      <w:r w:rsidRPr="00682F57">
        <w:t>проводить комплексы ОРУ, комплексы на развитие физических качеств самостоятельно;</w:t>
      </w:r>
    </w:p>
    <w:p w:rsidR="007A1730" w:rsidRPr="00682F57" w:rsidRDefault="007A1730" w:rsidP="007A1730">
      <w:pPr>
        <w:pStyle w:val="21"/>
        <w:numPr>
          <w:ilvl w:val="0"/>
          <w:numId w:val="6"/>
        </w:numPr>
        <w:spacing w:line="345" w:lineRule="atLeast"/>
        <w:jc w:val="both"/>
      </w:pPr>
      <w:r w:rsidRPr="00682F57">
        <w:t>измерять ЧСС, определять режим нагрузки, направленность воздействия освоенных физических упражнений.</w:t>
      </w:r>
    </w:p>
    <w:p w:rsidR="007A1730" w:rsidRPr="00682F57" w:rsidRDefault="007A1730" w:rsidP="007A1730">
      <w:pPr>
        <w:numPr>
          <w:ilvl w:val="0"/>
          <w:numId w:val="6"/>
        </w:numPr>
        <w:spacing w:line="345" w:lineRule="atLeast"/>
        <w:jc w:val="both"/>
      </w:pPr>
      <w:r w:rsidRPr="00682F57">
        <w:t>готовить инвентарь к занятиям;</w:t>
      </w:r>
    </w:p>
    <w:p w:rsidR="007A1730" w:rsidRPr="00682F57" w:rsidRDefault="007A1730" w:rsidP="007A1730">
      <w:pPr>
        <w:numPr>
          <w:ilvl w:val="0"/>
          <w:numId w:val="6"/>
        </w:numPr>
        <w:spacing w:line="345" w:lineRule="atLeast"/>
        <w:jc w:val="both"/>
      </w:pPr>
      <w:r w:rsidRPr="00682F57">
        <w:t>регулировать величину нагрузки во время занятий (выбирать оптимальные параметры продолжительности нагрузки и отдыха);</w:t>
      </w:r>
    </w:p>
    <w:p w:rsidR="007A1730" w:rsidRPr="00682F57" w:rsidRDefault="007A1730" w:rsidP="007A1730">
      <w:pPr>
        <w:numPr>
          <w:ilvl w:val="0"/>
          <w:numId w:val="6"/>
        </w:numPr>
        <w:autoSpaceDE w:val="0"/>
        <w:snapToGrid w:val="0"/>
        <w:spacing w:line="345" w:lineRule="atLeast"/>
        <w:jc w:val="both"/>
        <w:rPr>
          <w:rFonts w:eastAsia="Times New Roman"/>
        </w:rPr>
      </w:pPr>
      <w:r w:rsidRPr="00682F57">
        <w:rPr>
          <w:rFonts w:eastAsia="Times New Roman"/>
        </w:rPr>
        <w:t xml:space="preserve"> проводить рекреативные формы занятий по лыжной подготовке.</w:t>
      </w:r>
    </w:p>
    <w:p w:rsidR="007A1730" w:rsidRPr="00682F57" w:rsidRDefault="007A1730" w:rsidP="007A1730">
      <w:pPr>
        <w:pStyle w:val="2"/>
        <w:spacing w:before="120"/>
        <w:jc w:val="center"/>
        <w:rPr>
          <w:rFonts w:ascii="Times New Roman" w:hAnsi="Times New Roman" w:cs="Times New Roman"/>
          <w:color w:val="000000"/>
        </w:rPr>
      </w:pPr>
      <w:r w:rsidRPr="00682F57">
        <w:rPr>
          <w:rFonts w:ascii="Times New Roman" w:hAnsi="Times New Roman" w:cs="Times New Roman"/>
          <w:color w:val="000000"/>
        </w:rPr>
        <w:t>Содержание программы</w:t>
      </w:r>
    </w:p>
    <w:p w:rsidR="007A1730" w:rsidRPr="00682F57" w:rsidRDefault="007A1730" w:rsidP="007A1730">
      <w:pPr>
        <w:pStyle w:val="a0"/>
        <w:spacing w:before="120" w:after="75"/>
        <w:jc w:val="both"/>
      </w:pPr>
      <w:r w:rsidRPr="00682F57">
        <w:rPr>
          <w:b/>
          <w:bCs/>
        </w:rPr>
        <w:t xml:space="preserve">Теоретическая подготовка. </w:t>
      </w:r>
      <w:r w:rsidRPr="00682F57">
        <w:t>Вводное занятие. Краткие исторические сведения о возникновении лыж и лыжного спорта. Лыжный спорт в России и мире.  Правила поведения и техника безопасности на занятиях. Лыжный инвентарь, мази, одежда и обувь.</w:t>
      </w:r>
    </w:p>
    <w:p w:rsidR="007A1730" w:rsidRPr="00682F57" w:rsidRDefault="007A1730" w:rsidP="007A1730">
      <w:pPr>
        <w:pStyle w:val="a0"/>
        <w:spacing w:before="120" w:after="75"/>
        <w:jc w:val="both"/>
        <w:rPr>
          <w:b/>
          <w:bCs/>
        </w:rPr>
      </w:pPr>
      <w:r w:rsidRPr="00682F57">
        <w:rPr>
          <w:b/>
          <w:bCs/>
        </w:rPr>
        <w:t xml:space="preserve">Общая физическая подготовка.  </w:t>
      </w:r>
    </w:p>
    <w:p w:rsidR="007A1730" w:rsidRPr="00682F57" w:rsidRDefault="007A1730" w:rsidP="007A1730">
      <w:pPr>
        <w:pStyle w:val="a0"/>
        <w:spacing w:before="120" w:after="75"/>
        <w:jc w:val="both"/>
      </w:pPr>
      <w:r w:rsidRPr="00682F57">
        <w:rPr>
          <w:b/>
          <w:bCs/>
        </w:rPr>
        <w:t>Теория:</w:t>
      </w:r>
      <w:r w:rsidRPr="00682F57">
        <w:t xml:space="preserve"> Закаливание, режим дня, врачебный контроль и гигиена спортсмена.  Характеристика техники лыжных ходов. Соревнования по лыжным гонкам. </w:t>
      </w:r>
    </w:p>
    <w:p w:rsidR="007A1730" w:rsidRPr="00682F57" w:rsidRDefault="007A1730" w:rsidP="007A1730">
      <w:pPr>
        <w:pStyle w:val="a0"/>
        <w:spacing w:before="120" w:after="75"/>
        <w:jc w:val="both"/>
      </w:pPr>
      <w:r w:rsidRPr="00682F57">
        <w:rPr>
          <w:b/>
          <w:bCs/>
        </w:rPr>
        <w:t>Практика:</w:t>
      </w:r>
      <w:r w:rsidRPr="00682F57">
        <w:t xml:space="preserve"> Циклические упражнения, направленные на развитие выносливости. Подвижные игры с имитацией лыжных элементов. Эстафеты с имитацией лыжных элементов. Кроссовая подготовка. Имитационные упражнения лыжных ходов.  Передвижение на лыжах по равнинной местности.  Передвижение на лыжах по равнинной и пересеченной местности.</w:t>
      </w:r>
    </w:p>
    <w:p w:rsidR="007A1730" w:rsidRPr="00682F57" w:rsidRDefault="007A1730" w:rsidP="007A1730">
      <w:pPr>
        <w:pStyle w:val="a0"/>
        <w:spacing w:before="120" w:after="75"/>
        <w:jc w:val="both"/>
        <w:rPr>
          <w:b/>
          <w:bCs/>
        </w:rPr>
      </w:pPr>
      <w:r w:rsidRPr="00682F57">
        <w:rPr>
          <w:b/>
          <w:bCs/>
        </w:rPr>
        <w:t xml:space="preserve">Специальная физическая подготовка. </w:t>
      </w:r>
    </w:p>
    <w:p w:rsidR="007A1730" w:rsidRPr="00682F57" w:rsidRDefault="007A1730" w:rsidP="007A1730">
      <w:pPr>
        <w:pStyle w:val="a0"/>
        <w:spacing w:before="120" w:after="75"/>
        <w:jc w:val="both"/>
      </w:pPr>
      <w:r w:rsidRPr="00682F57">
        <w:rPr>
          <w:b/>
          <w:bCs/>
        </w:rPr>
        <w:t>Теория:</w:t>
      </w:r>
      <w:r w:rsidRPr="00682F57">
        <w:t xml:space="preserve"> Комплексы специальных упражнений на лыжах и лыжероллерах.</w:t>
      </w:r>
    </w:p>
    <w:p w:rsidR="007A1730" w:rsidRPr="00682F57" w:rsidRDefault="007A1730" w:rsidP="007A1730">
      <w:pPr>
        <w:pStyle w:val="a0"/>
        <w:spacing w:before="120" w:after="75"/>
        <w:jc w:val="both"/>
      </w:pPr>
      <w:r w:rsidRPr="00682F57">
        <w:rPr>
          <w:b/>
          <w:bCs/>
        </w:rPr>
        <w:t xml:space="preserve">Практика: </w:t>
      </w:r>
      <w:r w:rsidRPr="00682F57">
        <w:t>Специальные подготовительные упражнения на развитие равновесия при одноопорном скольжении.  Специальные подготовительные упражнения на  согласованную работу рук и ног при передвижении попеременным двухшажным ходом.  Основные элементы техники классических лыжных ходов в облегченных условиях.  Техника спуска со склонов в высокой стойке. Техника спуска со склонов в средней стойке. Техника спуска со склонов в низкой стойке. Преодоление подъемов ступающим, скользящим, беговым шагом.</w:t>
      </w:r>
    </w:p>
    <w:p w:rsidR="007A1730" w:rsidRPr="00682F57" w:rsidRDefault="007A1730" w:rsidP="007A1730">
      <w:pPr>
        <w:pStyle w:val="a0"/>
        <w:spacing w:before="120" w:after="75"/>
        <w:jc w:val="both"/>
        <w:rPr>
          <w:b/>
          <w:bCs/>
        </w:rPr>
      </w:pPr>
      <w:r w:rsidRPr="00682F57">
        <w:rPr>
          <w:b/>
          <w:bCs/>
        </w:rPr>
        <w:t xml:space="preserve">Техническая подготовка. </w:t>
      </w:r>
    </w:p>
    <w:p w:rsidR="007A1730" w:rsidRPr="00682F57" w:rsidRDefault="007A1730" w:rsidP="007A1730">
      <w:pPr>
        <w:pStyle w:val="a0"/>
        <w:spacing w:before="120" w:after="75"/>
        <w:jc w:val="both"/>
      </w:pPr>
      <w:r w:rsidRPr="00682F57">
        <w:rPr>
          <w:b/>
          <w:bCs/>
        </w:rPr>
        <w:t xml:space="preserve">Теория: </w:t>
      </w:r>
      <w:r w:rsidRPr="00682F57">
        <w:t xml:space="preserve">Упражнения для оценки разносторонней физической подготовленности. Знакомство с основными элементами конькового хода. </w:t>
      </w:r>
    </w:p>
    <w:p w:rsidR="007A1730" w:rsidRPr="00682F57" w:rsidRDefault="007A1730" w:rsidP="007A1730">
      <w:pPr>
        <w:pStyle w:val="a0"/>
        <w:tabs>
          <w:tab w:val="left" w:pos="576"/>
        </w:tabs>
        <w:spacing w:before="120" w:after="75" w:line="360" w:lineRule="auto"/>
        <w:ind w:firstLine="708"/>
        <w:jc w:val="both"/>
        <w:rPr>
          <w:color w:val="000000"/>
        </w:rPr>
      </w:pPr>
      <w:r w:rsidRPr="00682F57">
        <w:rPr>
          <w:b/>
          <w:bCs/>
          <w:color w:val="000000"/>
        </w:rPr>
        <w:t>Практика:</w:t>
      </w:r>
      <w:r w:rsidRPr="00682F57">
        <w:rPr>
          <w:color w:val="000000"/>
        </w:rPr>
        <w:t xml:space="preserve">Техника спусков со склонов в высокой стойке, в средней стойке, в низкой стойке. Преодоление подъемов «елочкой», «полуелочкой», ступающим, скользящим, беговым шагом. Совершенствование подъемов «полуелочкой», «лесенкой», «елочкой».  Обучение торможению «плугом», «упором», «поворотом», соскальзыванием, падением.  Совершенствование торможений «плугом», «полуплугом», «упором».  Повороты на месте, в движении. Попеременно – двухшажный ход, одновременно – двухшажный ход. Соревнования «Лыжные гонки», «Юный лыжник».  Имитация классических ходов. Имитация коньковых  ходов.  Комплексы общеразвивающих упражнений на развитие гибкости, координационных способностей, силовой </w:t>
      </w:r>
      <w:r w:rsidRPr="00682F57">
        <w:rPr>
          <w:color w:val="000000"/>
        </w:rPr>
        <w:lastRenderedPageBreak/>
        <w:t>выносливости.  Спортивные игры на развитие ловкости, быстроты, выносливости.</w:t>
      </w:r>
    </w:p>
    <w:p w:rsidR="007A1730" w:rsidRPr="00682F57" w:rsidRDefault="007A1730" w:rsidP="007A1730">
      <w:pPr>
        <w:pStyle w:val="a0"/>
        <w:spacing w:before="120" w:after="75"/>
        <w:jc w:val="both"/>
      </w:pPr>
      <w:r w:rsidRPr="00682F57">
        <w:rPr>
          <w:b/>
          <w:bCs/>
        </w:rPr>
        <w:t xml:space="preserve">Соревнования. </w:t>
      </w:r>
      <w:r w:rsidRPr="00682F57">
        <w:t>Подвижные игры на развитие ловкости, быстроты, выносливости. Эстафеты и прыжковые упражнения, направленные на развитие скоростно-силовых способностей и быстроты.</w:t>
      </w:r>
    </w:p>
    <w:p w:rsidR="007A1730" w:rsidRPr="00682F57" w:rsidRDefault="007A1730" w:rsidP="007A1730">
      <w:pPr>
        <w:autoSpaceDE w:val="0"/>
        <w:spacing w:line="100" w:lineRule="atLeast"/>
        <w:ind w:firstLine="540"/>
        <w:jc w:val="both"/>
        <w:rPr>
          <w:rFonts w:eastAsia="Times New Roman"/>
          <w:b/>
        </w:rPr>
      </w:pPr>
      <w:r w:rsidRPr="00682F57">
        <w:rPr>
          <w:rFonts w:eastAsia="Times New Roman"/>
          <w:b/>
        </w:rPr>
        <w:t xml:space="preserve">Условия реализации программы: </w:t>
      </w:r>
    </w:p>
    <w:p w:rsidR="007A1730" w:rsidRPr="00682F57" w:rsidRDefault="007A1730" w:rsidP="007A1730">
      <w:pPr>
        <w:autoSpaceDE w:val="0"/>
        <w:spacing w:line="100" w:lineRule="atLeast"/>
        <w:ind w:firstLine="540"/>
        <w:jc w:val="both"/>
        <w:rPr>
          <w:rFonts w:eastAsia="Times New Roman"/>
        </w:rPr>
      </w:pPr>
      <w:r w:rsidRPr="00682F57">
        <w:rPr>
          <w:rFonts w:eastAsia="Times New Roman"/>
        </w:rPr>
        <w:t xml:space="preserve">   -  материально-технические условия (лыжи, лыжные палки, мази, парафины, лыжная трасса)</w:t>
      </w:r>
    </w:p>
    <w:p w:rsidR="007A1730" w:rsidRPr="00682F57" w:rsidRDefault="007A1730" w:rsidP="007A1730">
      <w:pPr>
        <w:numPr>
          <w:ilvl w:val="1"/>
          <w:numId w:val="10"/>
        </w:numPr>
        <w:autoSpaceDE w:val="0"/>
        <w:spacing w:line="100" w:lineRule="atLeast"/>
        <w:ind w:left="0" w:firstLine="540"/>
        <w:jc w:val="both"/>
        <w:rPr>
          <w:rFonts w:eastAsia="Times New Roman"/>
        </w:rPr>
      </w:pPr>
      <w:r w:rsidRPr="00682F57">
        <w:rPr>
          <w:rFonts w:eastAsia="Times New Roman"/>
        </w:rPr>
        <w:t>информационно-методические условия (методические материалы)</w:t>
      </w:r>
    </w:p>
    <w:p w:rsidR="007A1730" w:rsidRPr="00682F57" w:rsidRDefault="007A1730" w:rsidP="007A1730">
      <w:pPr>
        <w:tabs>
          <w:tab w:val="left" w:pos="1985"/>
        </w:tabs>
        <w:autoSpaceDE w:val="0"/>
        <w:spacing w:line="100" w:lineRule="atLeast"/>
        <w:ind w:firstLine="540"/>
        <w:jc w:val="center"/>
        <w:rPr>
          <w:rFonts w:eastAsia="Times New Roman"/>
          <w:b/>
        </w:rPr>
      </w:pPr>
      <w:r w:rsidRPr="00682F57">
        <w:rPr>
          <w:rFonts w:eastAsia="Times New Roman"/>
          <w:b/>
        </w:rPr>
        <w:t>Календарный учебный график</w:t>
      </w:r>
    </w:p>
    <w:p w:rsidR="007A1730" w:rsidRPr="00682F57" w:rsidRDefault="007A1730" w:rsidP="007A1730">
      <w:pPr>
        <w:tabs>
          <w:tab w:val="left" w:pos="1985"/>
        </w:tabs>
        <w:autoSpaceDE w:val="0"/>
        <w:spacing w:line="100" w:lineRule="atLeast"/>
        <w:ind w:firstLine="540"/>
        <w:jc w:val="center"/>
        <w:rPr>
          <w:rFonts w:eastAsia="Times New Roman"/>
          <w:b/>
        </w:rPr>
      </w:pPr>
    </w:p>
    <w:tbl>
      <w:tblPr>
        <w:tblW w:w="10656" w:type="dxa"/>
        <w:tblInd w:w="-10" w:type="dxa"/>
        <w:tblLayout w:type="fixed"/>
        <w:tblLook w:val="0000"/>
      </w:tblPr>
      <w:tblGrid>
        <w:gridCol w:w="1393"/>
        <w:gridCol w:w="1834"/>
        <w:gridCol w:w="2126"/>
        <w:gridCol w:w="1761"/>
        <w:gridCol w:w="1761"/>
        <w:gridCol w:w="1781"/>
      </w:tblGrid>
      <w:tr w:rsidR="007A1730" w:rsidRPr="00682F57" w:rsidTr="007A1730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682F57">
              <w:rPr>
                <w:rFonts w:eastAsia="Times New Roman"/>
                <w:b/>
              </w:rPr>
              <w:t>Год обучения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682F57">
              <w:rPr>
                <w:rFonts w:eastAsia="Times New Roman"/>
                <w:b/>
              </w:rPr>
              <w:t>Дата начала обучения по программе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682F57">
              <w:rPr>
                <w:rFonts w:eastAsia="Times New Roman"/>
                <w:b/>
              </w:rPr>
              <w:t>Дата окончания обучения по программе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682F57">
              <w:rPr>
                <w:rFonts w:eastAsia="Times New Roman"/>
                <w:b/>
              </w:rPr>
              <w:t>Всего учебных недель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682F57">
              <w:rPr>
                <w:rFonts w:eastAsia="Times New Roman"/>
                <w:b/>
              </w:rPr>
              <w:t>Количество учебных часов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</w:rPr>
            </w:pPr>
            <w:r w:rsidRPr="00682F57">
              <w:rPr>
                <w:rFonts w:eastAsia="Times New Roman"/>
                <w:b/>
              </w:rPr>
              <w:t>Режим занятий</w:t>
            </w:r>
          </w:p>
        </w:tc>
      </w:tr>
      <w:tr w:rsidR="007A1730" w:rsidRPr="00682F57" w:rsidTr="007A1730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6320F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7A1730" w:rsidRPr="00682F57">
              <w:rPr>
                <w:rFonts w:eastAsia="Times New Roman"/>
                <w:b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D051FE" w:rsidRDefault="00D051FE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D051FE" w:rsidRDefault="00D051FE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>34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6320F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30" w:rsidRPr="00682F57" w:rsidRDefault="006320F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  <w:r w:rsidR="007A1730" w:rsidRPr="00682F57">
              <w:rPr>
                <w:rFonts w:eastAsia="Times New Roman"/>
              </w:rPr>
              <w:t xml:space="preserve"> минут</w:t>
            </w:r>
          </w:p>
        </w:tc>
      </w:tr>
      <w:tr w:rsidR="007A1730" w:rsidRPr="00682F57" w:rsidTr="007A1730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</w:rPr>
            </w:pPr>
            <w:r w:rsidRPr="00682F57">
              <w:rPr>
                <w:rFonts w:eastAsia="Times New Roman"/>
                <w:b/>
              </w:rPr>
              <w:t>Всего: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730" w:rsidRPr="00682F57" w:rsidRDefault="007A1730" w:rsidP="006320F0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</w:rPr>
            </w:pPr>
          </w:p>
        </w:tc>
      </w:tr>
    </w:tbl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</w:pPr>
    </w:p>
    <w:p w:rsidR="007A1730" w:rsidRDefault="007A1730" w:rsidP="007A1730">
      <w:pPr>
        <w:ind w:hanging="142"/>
        <w:sectPr w:rsidR="007A1730" w:rsidSect="00283ECC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7A1730" w:rsidRPr="00682F57" w:rsidRDefault="007A1730" w:rsidP="007A1730">
      <w:pPr>
        <w:pStyle w:val="2"/>
        <w:tabs>
          <w:tab w:val="left" w:pos="576"/>
        </w:tabs>
        <w:spacing w:before="120"/>
        <w:jc w:val="center"/>
        <w:rPr>
          <w:rFonts w:ascii="Times New Roman" w:hAnsi="Times New Roman" w:cs="Times New Roman"/>
          <w:color w:val="000000"/>
        </w:rPr>
      </w:pPr>
      <w:r w:rsidRPr="00682F57">
        <w:rPr>
          <w:rFonts w:ascii="Times New Roman" w:hAnsi="Times New Roman" w:cs="Times New Roman"/>
          <w:color w:val="000000"/>
        </w:rPr>
        <w:lastRenderedPageBreak/>
        <w:t>Календарно -тематический план</w:t>
      </w:r>
    </w:p>
    <w:tbl>
      <w:tblPr>
        <w:tblW w:w="13183" w:type="dxa"/>
        <w:tblInd w:w="108" w:type="dxa"/>
        <w:tblLayout w:type="fixed"/>
        <w:tblLook w:val="0000"/>
      </w:tblPr>
      <w:tblGrid>
        <w:gridCol w:w="567"/>
        <w:gridCol w:w="6798"/>
        <w:gridCol w:w="1635"/>
        <w:gridCol w:w="1185"/>
        <w:gridCol w:w="1297"/>
        <w:gridCol w:w="1701"/>
      </w:tblGrid>
      <w:tr w:rsidR="006320F0" w:rsidRPr="00682F57" w:rsidTr="006320F0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 xml:space="preserve">№ </w:t>
            </w:r>
            <w:proofErr w:type="spellStart"/>
            <w:r w:rsidRPr="00682F57">
              <w:t>п</w:t>
            </w:r>
            <w:proofErr w:type="spellEnd"/>
            <w:r w:rsidRPr="00682F57">
              <w:t>/</w:t>
            </w:r>
            <w:proofErr w:type="spellStart"/>
            <w:r w:rsidRPr="00682F57">
              <w:t>п</w:t>
            </w:r>
            <w:proofErr w:type="spellEnd"/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Название тем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Кол-во часов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Дата проведения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Примечание</w:t>
            </w:r>
          </w:p>
        </w:tc>
      </w:tr>
      <w:tr w:rsidR="006320F0" w:rsidRPr="00682F57" w:rsidTr="006320F0">
        <w:trPr>
          <w:trHeight w:val="4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snapToGrid w:val="0"/>
              <w:contextualSpacing/>
            </w:pPr>
          </w:p>
        </w:tc>
        <w:tc>
          <w:tcPr>
            <w:tcW w:w="6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snapToGrid w:val="0"/>
              <w:contextualSpacing/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snapToGrid w:val="0"/>
              <w:contextualSpacing/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snapToGrid w:val="0"/>
              <w:contextualSpacing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snapToGrid w:val="0"/>
              <w:contextualSpacing/>
            </w:pPr>
          </w:p>
        </w:tc>
        <w:tc>
          <w:tcPr>
            <w:tcW w:w="6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snapToGrid w:val="0"/>
              <w:contextualSpacing/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snapToGrid w:val="0"/>
              <w:contextualSpacing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по плану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по факту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snapToGrid w:val="0"/>
              <w:contextualSpacing/>
            </w:pPr>
          </w:p>
        </w:tc>
      </w:tr>
      <w:tr w:rsidR="006320F0" w:rsidRPr="00682F57" w:rsidTr="006320F0">
        <w:trPr>
          <w:trHeight w:val="8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</w:pPr>
            <w:r w:rsidRPr="00682F57"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Вводное занятие. Краткие исторические сведения о возникновении лыж и лыжного спорта. Лыжный спорт в России и мире.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01.09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2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Правила поведения и техника безопасности на занятиях. Лыжный инвентарь, мази, одежда и обувь.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08.09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3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Закаливание, режим дня, врачебный контроль и гигиена спортсмена.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15.09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both"/>
            </w:pPr>
            <w:r w:rsidRPr="00682F57">
              <w:t>4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Характеристика техники лыжных ходов. Соревнования по лыжным гонкам.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22.09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5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Циклические упражнения, направленные на развитие выносливости.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29.09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6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Подвижные игры с имитацией лыжных элементов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06.10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7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Эстафеты с имитацией лыжных элементов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13.10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8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Кроссовая подготовка.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20.10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9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Имитационные упражнения лыжных ходов.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27.10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10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Передвижение на лыжах по равнинной местности.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03.11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11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 xml:space="preserve">Передвижение на лыжах по равнинной и пересеченной местности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10.11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12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 xml:space="preserve">Комплексы специальных упражнений на лыжах и лыжероллерах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17.11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13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Специальные подготовительные упражнения на развитие равновесия при одноопорном скольжении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24.11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14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Специальные подготовительные упражнения на  согласованную работу рук и ног при передвижении попеременным двухшажным ходом.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01.12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15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Основные элементы техники классических лыжных ходов в облегченных условиях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08.12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16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Техника спуска со склонов в высокой стойке.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15.12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lastRenderedPageBreak/>
              <w:t>17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Техника спуска со склонов в средней стойке.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22.12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18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Техника спуска со склонов в низкой стойке.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29.12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19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Преодоление подъемов ступающим, скользящим, беговым шагом.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12.01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20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Техника спусков со склонов в высокой стойке, в средней стойке, в низкой стойке.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19.01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21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Преодоление подъемов «елочкой», «полуелочкой», ступающим, скользящим, беговым шагом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26.01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22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Совершенствование подъемов «полуелочкой», «лесенкой», «елочкой».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02.02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23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Обучение торможению «плугом», «упором», «поворотом», соскальзыванием, падением.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09.02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24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Совершенствование торможений «плугом», «полуплугом», «упором».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16.02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25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Повороты на месте, в движении.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01.03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26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right="30"/>
              <w:contextualSpacing/>
            </w:pPr>
            <w:r w:rsidRPr="00682F57">
              <w:t>Попеременно – двухшажный ход, одновременно – двухшажный ход.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15.03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27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 xml:space="preserve">Упражнения для оценки разносторонней физической подготовленности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22.03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28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Соревнования «Лыжные гонки», «Юный лыжник».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29.03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29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Имитация классических ходов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05.04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30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Имитация коньковых ходов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12.04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31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Знакомство с основными элементами конькового хода.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19.04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32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Комплексы общеразвивающих упражнений на развитие гибкости, координационных способностей, силовой выносливости.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26.04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33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</w:pPr>
            <w:r w:rsidRPr="00682F57">
              <w:t>Спортивные игры на развитие ловкости, быстроты, выносливости.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03.05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34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8"/>
              <w:snapToGrid w:val="0"/>
              <w:ind w:left="30" w:right="30"/>
              <w:contextualSpacing/>
              <w:rPr>
                <w:b/>
              </w:rPr>
            </w:pPr>
            <w:r w:rsidRPr="00682F57">
              <w:t xml:space="preserve">Подвижные игры на развитие ловкости, быстроты, выносливости. </w:t>
            </w:r>
            <w:r w:rsidRPr="00682F57">
              <w:rPr>
                <w:b/>
              </w:rPr>
              <w:t>Соревнования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1</w:t>
            </w:r>
          </w:p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F1735B" w:rsidRDefault="00F36B1F" w:rsidP="006320F0">
            <w:pPr>
              <w:autoSpaceDE w:val="0"/>
              <w:snapToGrid w:val="0"/>
              <w:contextualSpacing/>
              <w:jc w:val="center"/>
            </w:pPr>
            <w:r>
              <w:t>10.05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  <w:tr w:rsidR="006320F0" w:rsidRPr="00682F57" w:rsidTr="006320F0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pStyle w:val="a9"/>
              <w:snapToGrid w:val="0"/>
              <w:ind w:left="0"/>
              <w:contextualSpacing/>
            </w:pPr>
            <w:r w:rsidRPr="00682F57">
              <w:t xml:space="preserve">Итого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  <w:r w:rsidRPr="00682F57">
              <w:t>34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0F0" w:rsidRPr="00682F57" w:rsidRDefault="006320F0" w:rsidP="006320F0">
            <w:pPr>
              <w:autoSpaceDE w:val="0"/>
              <w:snapToGrid w:val="0"/>
              <w:contextualSpacing/>
              <w:jc w:val="center"/>
            </w:pPr>
          </w:p>
        </w:tc>
      </w:tr>
    </w:tbl>
    <w:p w:rsidR="007A1730" w:rsidRPr="00682F57" w:rsidRDefault="007A1730" w:rsidP="007A1730">
      <w:pPr>
        <w:pStyle w:val="2"/>
        <w:autoSpaceDE w:val="0"/>
        <w:spacing w:before="0" w:after="0" w:line="276" w:lineRule="auto"/>
        <w:ind w:left="0" w:firstLine="540"/>
        <w:jc w:val="center"/>
        <w:rPr>
          <w:rFonts w:ascii="Times New Roman" w:hAnsi="Times New Roman" w:cs="Times New Roman"/>
        </w:rPr>
      </w:pPr>
    </w:p>
    <w:p w:rsidR="007A1730" w:rsidRDefault="007A1730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</w:pPr>
    </w:p>
    <w:p w:rsidR="00D051FE" w:rsidRDefault="00D051FE" w:rsidP="007A1730">
      <w:pPr>
        <w:ind w:hanging="142"/>
        <w:sectPr w:rsidR="00D051FE" w:rsidSect="00F50892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D051FE" w:rsidRPr="00682F57" w:rsidRDefault="00D051FE" w:rsidP="00D051FE">
      <w:pPr>
        <w:pStyle w:val="a4"/>
        <w:spacing w:line="360" w:lineRule="auto"/>
        <w:ind w:firstLine="708"/>
        <w:jc w:val="both"/>
        <w:rPr>
          <w:b/>
        </w:rPr>
      </w:pPr>
      <w:r w:rsidRPr="00682F57">
        <w:rPr>
          <w:b/>
        </w:rPr>
        <w:lastRenderedPageBreak/>
        <w:t>Методы обучения: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3508"/>
        <w:gridCol w:w="2781"/>
      </w:tblGrid>
      <w:tr w:rsidR="00D051FE" w:rsidRPr="00682F57" w:rsidTr="006320F0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1FE" w:rsidRPr="00682F57" w:rsidRDefault="00D051FE" w:rsidP="006320F0">
            <w:pPr>
              <w:autoSpaceDE w:val="0"/>
              <w:snapToGrid w:val="0"/>
              <w:jc w:val="center"/>
            </w:pPr>
            <w:r w:rsidRPr="00682F57">
              <w:t>Словесные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51FE" w:rsidRPr="00682F57" w:rsidRDefault="00D051FE" w:rsidP="006320F0">
            <w:pPr>
              <w:autoSpaceDE w:val="0"/>
              <w:snapToGrid w:val="0"/>
              <w:jc w:val="center"/>
            </w:pPr>
            <w:r w:rsidRPr="00682F57">
              <w:t>Наглядные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1FE" w:rsidRPr="00682F57" w:rsidRDefault="00D051FE" w:rsidP="006320F0">
            <w:pPr>
              <w:autoSpaceDE w:val="0"/>
              <w:snapToGrid w:val="0"/>
              <w:ind w:left="220"/>
            </w:pPr>
            <w:r w:rsidRPr="00682F57">
              <w:t>Практические</w:t>
            </w:r>
          </w:p>
        </w:tc>
      </w:tr>
      <w:tr w:rsidR="00D051FE" w:rsidRPr="00682F57" w:rsidTr="006320F0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</w:pPr>
            <w:r w:rsidRPr="00682F57">
              <w:t>устное изложение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</w:pPr>
            <w:r w:rsidRPr="00682F57">
              <w:t>показ видеоматериалов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</w:pPr>
            <w:r w:rsidRPr="00682F57">
              <w:t>Практические занятия</w:t>
            </w:r>
          </w:p>
        </w:tc>
      </w:tr>
      <w:tr w:rsidR="00D051FE" w:rsidRPr="00682F57" w:rsidTr="006320F0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</w:pPr>
            <w:r w:rsidRPr="00682F57">
              <w:t>беседа, объяснение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</w:pPr>
            <w:r w:rsidRPr="00682F57">
              <w:t>показ педагогом приемов исполнения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</w:pPr>
            <w:r w:rsidRPr="00682F57">
              <w:t>тренировочные упражнения</w:t>
            </w:r>
          </w:p>
        </w:tc>
      </w:tr>
      <w:tr w:rsidR="00D051FE" w:rsidRPr="00682F57" w:rsidTr="006320F0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</w:pPr>
            <w:r w:rsidRPr="00682F57">
              <w:t>наблюдение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</w:pPr>
          </w:p>
        </w:tc>
      </w:tr>
      <w:tr w:rsidR="00D051FE" w:rsidRPr="00682F57" w:rsidTr="006320F0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</w:pPr>
            <w:r w:rsidRPr="00682F57">
              <w:t xml:space="preserve">работа по образцу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</w:pPr>
          </w:p>
        </w:tc>
      </w:tr>
    </w:tbl>
    <w:p w:rsidR="00D051FE" w:rsidRPr="00682F57" w:rsidRDefault="00D051FE" w:rsidP="00D051FE">
      <w:pPr>
        <w:pStyle w:val="a4"/>
        <w:spacing w:line="360" w:lineRule="auto"/>
        <w:ind w:firstLine="708"/>
        <w:jc w:val="both"/>
      </w:pPr>
      <w:r w:rsidRPr="00682F57">
        <w:rPr>
          <w:b/>
        </w:rPr>
        <w:t>Тип занятия</w:t>
      </w:r>
      <w:r w:rsidRPr="00682F57">
        <w:t xml:space="preserve"> – комбинированный. </w:t>
      </w:r>
    </w:p>
    <w:p w:rsidR="00D051FE" w:rsidRPr="00682F57" w:rsidRDefault="00D051FE" w:rsidP="00D051FE">
      <w:pPr>
        <w:pStyle w:val="a4"/>
        <w:spacing w:line="360" w:lineRule="auto"/>
        <w:ind w:firstLine="708"/>
        <w:jc w:val="both"/>
      </w:pPr>
      <w:r w:rsidRPr="00682F57">
        <w:t>Каждое занятие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характера. Практические занятия направлены на  приобретение умения и навыков выбора оборудования, ремонта и хранения лыжного инвентаря, пользования лыжными мазями, на базе всесторонней физической подготовки и развития физических качеств изучаются и совершенствуются техника, развиваются специальные качества, необходимые лыжнику.</w:t>
      </w:r>
    </w:p>
    <w:p w:rsidR="00D051FE" w:rsidRPr="00682F57" w:rsidRDefault="00D051FE" w:rsidP="00D051FE">
      <w:pPr>
        <w:pStyle w:val="a4"/>
        <w:spacing w:line="360" w:lineRule="auto"/>
        <w:ind w:firstLine="708"/>
        <w:jc w:val="both"/>
        <w:rPr>
          <w:rStyle w:val="a5"/>
          <w:b w:val="0"/>
        </w:rPr>
      </w:pPr>
      <w:r w:rsidRPr="00682F57">
        <w:rPr>
          <w:rStyle w:val="a5"/>
        </w:rPr>
        <w:t xml:space="preserve">Формы проведения занятий - </w:t>
      </w:r>
      <w:r w:rsidRPr="00682F57">
        <w:rPr>
          <w:rStyle w:val="a5"/>
          <w:b w:val="0"/>
        </w:rPr>
        <w:t>беседа, практическое занятие, экскурсия, эстафета.</w:t>
      </w:r>
    </w:p>
    <w:p w:rsidR="00D051FE" w:rsidRPr="00682F57" w:rsidRDefault="00D051FE" w:rsidP="006320F0">
      <w:pPr>
        <w:autoSpaceDE w:val="0"/>
        <w:spacing w:line="100" w:lineRule="atLeast"/>
        <w:ind w:firstLine="540"/>
        <w:jc w:val="both"/>
        <w:rPr>
          <w:rFonts w:eastAsia="Times New Roman"/>
          <w:b/>
        </w:rPr>
      </w:pPr>
      <w:r w:rsidRPr="00682F57">
        <w:rPr>
          <w:rFonts w:eastAsia="Times New Roman"/>
        </w:rPr>
        <w:t xml:space="preserve">- </w:t>
      </w:r>
      <w:r w:rsidRPr="00682F57">
        <w:rPr>
          <w:rFonts w:eastAsia="Times New Roman"/>
          <w:b/>
        </w:rPr>
        <w:t xml:space="preserve">формы контроля по каждой теме </w:t>
      </w:r>
    </w:p>
    <w:tbl>
      <w:tblPr>
        <w:tblW w:w="0" w:type="auto"/>
        <w:tblInd w:w="652" w:type="dxa"/>
        <w:tblLayout w:type="fixed"/>
        <w:tblLook w:val="0000"/>
      </w:tblPr>
      <w:tblGrid>
        <w:gridCol w:w="959"/>
        <w:gridCol w:w="4819"/>
        <w:gridCol w:w="2855"/>
      </w:tblGrid>
      <w:tr w:rsidR="00D051FE" w:rsidRPr="00682F57" w:rsidTr="006320F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 xml:space="preserve">Название тем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 xml:space="preserve">Формы контроля </w:t>
            </w:r>
          </w:p>
        </w:tc>
      </w:tr>
      <w:tr w:rsidR="00D051FE" w:rsidRPr="00682F57" w:rsidTr="006320F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snapToGrid w:val="0"/>
              <w:jc w:val="center"/>
            </w:pPr>
            <w:r w:rsidRPr="00682F57"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snapToGrid w:val="0"/>
            </w:pPr>
            <w:r w:rsidRPr="00682F57">
              <w:t>Теоретическая подготовка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>тестирование</w:t>
            </w:r>
          </w:p>
        </w:tc>
      </w:tr>
      <w:tr w:rsidR="00D051FE" w:rsidRPr="00682F57" w:rsidTr="006320F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snapToGrid w:val="0"/>
              <w:jc w:val="center"/>
            </w:pPr>
            <w:r w:rsidRPr="00682F57"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snapToGrid w:val="0"/>
            </w:pPr>
            <w:r w:rsidRPr="00682F57">
              <w:t>Общая физическая подготовка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>Сдача нормативов  (лыжные гонки 2км)</w:t>
            </w:r>
          </w:p>
        </w:tc>
      </w:tr>
      <w:tr w:rsidR="00D051FE" w:rsidRPr="00682F57" w:rsidTr="006320F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snapToGrid w:val="0"/>
              <w:jc w:val="center"/>
            </w:pPr>
            <w:r w:rsidRPr="00682F57">
              <w:t>3.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snapToGrid w:val="0"/>
            </w:pPr>
            <w:r w:rsidRPr="00682F57">
              <w:t>Специальная физическая подготовка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>Сдача нормативов (эстафета на лыжах 3х2км)</w:t>
            </w:r>
          </w:p>
        </w:tc>
      </w:tr>
      <w:tr w:rsidR="00D051FE" w:rsidRPr="00682F57" w:rsidTr="006320F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snapToGrid w:val="0"/>
              <w:jc w:val="center"/>
            </w:pPr>
            <w:r w:rsidRPr="00682F57">
              <w:t>4.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snapToGrid w:val="0"/>
            </w:pPr>
            <w:r w:rsidRPr="00682F57">
              <w:t>Техническая подготовка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>Сдача нормативов (лыжные гонки 3км)</w:t>
            </w:r>
          </w:p>
        </w:tc>
      </w:tr>
      <w:tr w:rsidR="00D051FE" w:rsidRPr="00682F57" w:rsidTr="006320F0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snapToGrid w:val="0"/>
              <w:jc w:val="center"/>
            </w:pPr>
            <w:r w:rsidRPr="00682F57">
              <w:t>5.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snapToGrid w:val="0"/>
            </w:pPr>
            <w:r w:rsidRPr="00682F57">
              <w:t>Соревнования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1FE" w:rsidRPr="00682F57" w:rsidRDefault="00D051FE" w:rsidP="006320F0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  <w:r w:rsidRPr="00682F57">
              <w:rPr>
                <w:rFonts w:eastAsia="Times New Roman"/>
              </w:rPr>
              <w:t>Сдача нормативов (5км)</w:t>
            </w:r>
          </w:p>
        </w:tc>
      </w:tr>
    </w:tbl>
    <w:p w:rsidR="00D051FE" w:rsidRPr="00682F57" w:rsidRDefault="00D051FE" w:rsidP="00D051FE">
      <w:pPr>
        <w:autoSpaceDE w:val="0"/>
        <w:spacing w:line="100" w:lineRule="atLeast"/>
        <w:ind w:firstLine="540"/>
        <w:jc w:val="both"/>
      </w:pPr>
    </w:p>
    <w:p w:rsidR="00D051FE" w:rsidRPr="00682F57" w:rsidRDefault="00D051FE" w:rsidP="00D051F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682F57">
        <w:rPr>
          <w:rFonts w:eastAsia="Times New Roman"/>
          <w:b/>
          <w:kern w:val="0"/>
          <w:lang w:eastAsia="ru-RU"/>
        </w:rPr>
        <w:t>методы оценки качества освоения</w:t>
      </w:r>
      <w:r w:rsidRPr="00682F57">
        <w:rPr>
          <w:rFonts w:eastAsia="Times New Roman"/>
          <w:kern w:val="0"/>
          <w:lang w:eastAsia="ru-RU"/>
        </w:rPr>
        <w:t xml:space="preserve"> программного материала по каждому году обучения (соответствии с протоколом промежуточной аттестации)</w:t>
      </w:r>
    </w:p>
    <w:p w:rsidR="00D051FE" w:rsidRPr="00682F57" w:rsidRDefault="00D051FE" w:rsidP="00D051FE">
      <w:pPr>
        <w:autoSpaceDE w:val="0"/>
        <w:spacing w:line="100" w:lineRule="atLeast"/>
        <w:ind w:firstLine="540"/>
        <w:jc w:val="both"/>
        <w:rPr>
          <w:rStyle w:val="a5"/>
          <w:b w:val="0"/>
          <w:bCs w:val="0"/>
        </w:rPr>
      </w:pPr>
      <w:r w:rsidRPr="00682F57">
        <w:rPr>
          <w:rStyle w:val="a5"/>
        </w:rPr>
        <w:t xml:space="preserve">–  </w:t>
      </w:r>
      <w:r w:rsidRPr="00682F57">
        <w:rPr>
          <w:rStyle w:val="a5"/>
          <w:b w:val="0"/>
          <w:bCs w:val="0"/>
        </w:rPr>
        <w:t>соревнования, зачет</w:t>
      </w:r>
    </w:p>
    <w:p w:rsidR="00D051FE" w:rsidRPr="00682F57" w:rsidRDefault="00D051FE" w:rsidP="00D051FE">
      <w:pPr>
        <w:autoSpaceDE w:val="0"/>
        <w:spacing w:line="100" w:lineRule="atLeast"/>
        <w:ind w:firstLine="540"/>
        <w:jc w:val="both"/>
        <w:rPr>
          <w:rStyle w:val="a5"/>
          <w:b w:val="0"/>
          <w:bCs w:val="0"/>
        </w:rPr>
      </w:pPr>
    </w:p>
    <w:p w:rsidR="00D051FE" w:rsidRPr="00682F57" w:rsidRDefault="00D051FE" w:rsidP="00D051FE">
      <w:pPr>
        <w:widowControl/>
        <w:suppressAutoHyphens w:val="0"/>
        <w:jc w:val="center"/>
        <w:rPr>
          <w:rFonts w:eastAsia="Calibri"/>
          <w:b/>
          <w:kern w:val="0"/>
        </w:rPr>
      </w:pPr>
      <w:r w:rsidRPr="00682F57">
        <w:rPr>
          <w:rFonts w:eastAsia="Calibri"/>
          <w:b/>
          <w:kern w:val="0"/>
        </w:rPr>
        <w:t>ПРОТОКОЛ</w:t>
      </w:r>
    </w:p>
    <w:p w:rsidR="00D051FE" w:rsidRPr="00682F57" w:rsidRDefault="00D051FE" w:rsidP="00D051FE">
      <w:pPr>
        <w:widowControl/>
        <w:suppressAutoHyphens w:val="0"/>
        <w:jc w:val="center"/>
        <w:rPr>
          <w:rFonts w:eastAsia="Calibri"/>
          <w:kern w:val="0"/>
        </w:rPr>
      </w:pPr>
      <w:r w:rsidRPr="00682F57">
        <w:rPr>
          <w:rFonts w:eastAsia="Calibri"/>
          <w:kern w:val="0"/>
        </w:rPr>
        <w:t>промежуточной аттестации</w:t>
      </w:r>
    </w:p>
    <w:p w:rsidR="00D051FE" w:rsidRPr="00682F57" w:rsidRDefault="00D051FE" w:rsidP="00D051FE">
      <w:pPr>
        <w:widowControl/>
        <w:suppressAutoHyphens w:val="0"/>
        <w:jc w:val="center"/>
        <w:rPr>
          <w:rFonts w:eastAsia="Calibri"/>
          <w:kern w:val="0"/>
        </w:rPr>
      </w:pPr>
      <w:r w:rsidRPr="00682F57">
        <w:rPr>
          <w:rFonts w:eastAsia="Calibri"/>
          <w:kern w:val="0"/>
        </w:rPr>
        <w:t>обучающихся по дополнительной общеобразовательной программе</w:t>
      </w:r>
    </w:p>
    <w:p w:rsidR="00D051FE" w:rsidRPr="00682F57" w:rsidRDefault="00D051FE" w:rsidP="00D051FE">
      <w:pPr>
        <w:widowControl/>
        <w:suppressAutoHyphens w:val="0"/>
        <w:jc w:val="center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>Учебный год</w:t>
      </w:r>
    </w:p>
    <w:p w:rsidR="00D051FE" w:rsidRPr="00682F57" w:rsidRDefault="00D051FE" w:rsidP="00D051FE">
      <w:pPr>
        <w:widowControl/>
        <w:suppressAutoHyphens w:val="0"/>
        <w:spacing w:line="480" w:lineRule="auto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Дополнительная общеобразовательная программа </w:t>
      </w:r>
    </w:p>
    <w:p w:rsidR="00D051FE" w:rsidRPr="00682F57" w:rsidRDefault="00D051FE" w:rsidP="00D051FE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Ф. И. О. педагога </w:t>
      </w:r>
    </w:p>
    <w:p w:rsidR="00D051FE" w:rsidRPr="00682F57" w:rsidRDefault="00D051FE" w:rsidP="00D051FE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 Дата проведения  </w:t>
      </w:r>
    </w:p>
    <w:p w:rsidR="00D051FE" w:rsidRPr="00682F57" w:rsidRDefault="00D051FE" w:rsidP="00D051FE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lastRenderedPageBreak/>
        <w:t xml:space="preserve"> Форма проведения  </w:t>
      </w:r>
    </w:p>
    <w:p w:rsidR="00D051FE" w:rsidRPr="00682F57" w:rsidRDefault="00D051FE" w:rsidP="00D051FE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Форма оценки результатов  </w:t>
      </w:r>
    </w:p>
    <w:p w:rsidR="00D051FE" w:rsidRPr="00682F57" w:rsidRDefault="00D051FE" w:rsidP="00D051FE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Члены аттестационной комиссии: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 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>Результаты аттестации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118"/>
        <w:gridCol w:w="2092"/>
      </w:tblGrid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682F57">
              <w:rPr>
                <w:rFonts w:eastAsia="Calibri"/>
                <w:kern w:val="0"/>
              </w:rPr>
              <w:t>Ф. И. обучающегося</w:t>
            </w: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682F57">
              <w:rPr>
                <w:rFonts w:eastAsia="Calibri"/>
                <w:kern w:val="0"/>
              </w:rPr>
              <w:t>Год обучения</w:t>
            </w:r>
            <w:r w:rsidRPr="00682F57">
              <w:rPr>
                <w:rFonts w:eastAsia="Calibri"/>
                <w:kern w:val="0"/>
              </w:rPr>
              <w:tab/>
            </w: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682F57">
              <w:rPr>
                <w:rFonts w:eastAsia="Calibri"/>
                <w:kern w:val="0"/>
              </w:rPr>
              <w:t>Итоговая оценка</w:t>
            </w: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D051FE" w:rsidRPr="00682F57" w:rsidTr="006320F0">
        <w:tc>
          <w:tcPr>
            <w:tcW w:w="4361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D051FE" w:rsidRPr="00682F57" w:rsidRDefault="00D051FE" w:rsidP="006320F0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</w:tbl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ab/>
      </w:r>
    </w:p>
    <w:p w:rsidR="00D051FE" w:rsidRPr="00682F57" w:rsidRDefault="00D051FE" w:rsidP="00D051FE">
      <w:pPr>
        <w:widowControl/>
        <w:suppressAutoHyphens w:val="0"/>
        <w:rPr>
          <w:rFonts w:eastAsia="Calibri"/>
          <w:b/>
          <w:kern w:val="0"/>
        </w:rPr>
      </w:pPr>
    </w:p>
    <w:p w:rsidR="00D051FE" w:rsidRPr="00682F57" w:rsidRDefault="00D051FE" w:rsidP="00D051FE">
      <w:pPr>
        <w:widowControl/>
        <w:suppressAutoHyphens w:val="0"/>
        <w:jc w:val="center"/>
        <w:rPr>
          <w:rFonts w:eastAsia="Calibri"/>
          <w:b/>
          <w:kern w:val="0"/>
        </w:rPr>
      </w:pPr>
      <w:r w:rsidRPr="00682F57">
        <w:rPr>
          <w:rFonts w:eastAsia="Calibri"/>
          <w:b/>
          <w:kern w:val="0"/>
        </w:rPr>
        <w:t xml:space="preserve">Анализ промежуточной аттестации обучающихся </w:t>
      </w:r>
    </w:p>
    <w:p w:rsidR="00D051FE" w:rsidRPr="00682F57" w:rsidRDefault="00D051FE" w:rsidP="00D051FE">
      <w:pPr>
        <w:widowControl/>
        <w:suppressAutoHyphens w:val="0"/>
        <w:jc w:val="center"/>
        <w:rPr>
          <w:rFonts w:eastAsia="Calibri"/>
          <w:kern w:val="0"/>
        </w:rPr>
      </w:pPr>
      <w:r w:rsidRPr="00682F57">
        <w:rPr>
          <w:rFonts w:eastAsia="Calibri"/>
          <w:b/>
          <w:kern w:val="0"/>
        </w:rPr>
        <w:t>по дополнительной общеобразовательной программе</w:t>
      </w:r>
    </w:p>
    <w:p w:rsidR="00D051FE" w:rsidRPr="00682F57" w:rsidRDefault="00D051FE" w:rsidP="00D051FE">
      <w:pPr>
        <w:widowControl/>
        <w:suppressAutoHyphens w:val="0"/>
        <w:jc w:val="center"/>
        <w:rPr>
          <w:rFonts w:eastAsia="Calibri"/>
          <w:b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Количество учащихся (%), полностью освоивших дополнительную общеобразовательную программу 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_____________________________________________________________________________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Количество учащихся (%) освоивших дополнительную общеобразовательную программу в необходимой степени 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_____________________________________________________________________________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Количество учащихся (%) не освоивших дополнительную общеобразовательную программу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_____________________________________________________________________________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Количество воспитанников (%,) переведенных на следующий год или этап обучения по дополнительной общеобразовательной программе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_____________________________________________________________________________ 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Количество учащихся (%) не переведенных на следующий год или этап обучения по дополнительной общеобразовательной программе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_____________________________________________________________________________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Причины невыполнения детьми промежуточной аттестации по дополнительной общеобразовательной программе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Необходимость коррекции дополнительной общеобразовательной программы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</w:p>
    <w:p w:rsidR="00D051FE" w:rsidRPr="00682F57" w:rsidRDefault="00D051FE" w:rsidP="00D051FE">
      <w:pPr>
        <w:widowControl/>
        <w:suppressAutoHyphens w:val="0"/>
        <w:jc w:val="both"/>
        <w:rPr>
          <w:rFonts w:eastAsia="Calibri"/>
          <w:kern w:val="0"/>
        </w:rPr>
      </w:pPr>
      <w:r w:rsidRPr="00682F57">
        <w:rPr>
          <w:rFonts w:eastAsia="Calibri"/>
          <w:kern w:val="0"/>
        </w:rPr>
        <w:t>Подпись _____________________________</w:t>
      </w:r>
    </w:p>
    <w:p w:rsidR="00D051FE" w:rsidRPr="00D051FE" w:rsidRDefault="00D051FE" w:rsidP="00D051FE">
      <w:pPr>
        <w:pStyle w:val="a0"/>
        <w:rPr>
          <w:b/>
          <w:color w:val="000000"/>
        </w:rPr>
      </w:pP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682F57">
        <w:rPr>
          <w:b/>
          <w:bCs/>
          <w:color w:val="000000"/>
        </w:rPr>
        <w:t>Список рекомендуемой литературы для педагога: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2F57">
        <w:rPr>
          <w:color w:val="000000"/>
        </w:rPr>
        <w:t xml:space="preserve">1. </w:t>
      </w:r>
      <w:proofErr w:type="spellStart"/>
      <w:r w:rsidRPr="00682F57">
        <w:rPr>
          <w:color w:val="000000"/>
        </w:rPr>
        <w:t>Верхошанский</w:t>
      </w:r>
      <w:proofErr w:type="spellEnd"/>
      <w:r w:rsidRPr="00682F57">
        <w:rPr>
          <w:color w:val="000000"/>
        </w:rPr>
        <w:t xml:space="preserve"> Ю.В. Программирование и организация тренировочного процесса. – М.: Физкультура и спорт, 2000.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2F57">
        <w:rPr>
          <w:color w:val="000000"/>
        </w:rPr>
        <w:t xml:space="preserve">2. </w:t>
      </w:r>
      <w:proofErr w:type="spellStart"/>
      <w:r w:rsidRPr="00682F57">
        <w:rPr>
          <w:color w:val="000000"/>
        </w:rPr>
        <w:t>Кубеев</w:t>
      </w:r>
      <w:proofErr w:type="spellEnd"/>
      <w:r w:rsidRPr="00682F57">
        <w:rPr>
          <w:color w:val="000000"/>
        </w:rPr>
        <w:t xml:space="preserve"> А.В., </w:t>
      </w:r>
      <w:proofErr w:type="spellStart"/>
      <w:r w:rsidRPr="00682F57">
        <w:rPr>
          <w:color w:val="000000"/>
        </w:rPr>
        <w:t>Манжосов</w:t>
      </w:r>
      <w:proofErr w:type="spellEnd"/>
      <w:r w:rsidRPr="00682F57">
        <w:rPr>
          <w:color w:val="000000"/>
        </w:rPr>
        <w:t xml:space="preserve"> В.Н., Баталов А.Г. Исследование информативности показателей при оценке и нормировании интенсивности тренировочных нагрузок (Методическая разработка для студентов ГЦОЛИФК). – М., 2000.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2F57">
        <w:rPr>
          <w:color w:val="000000"/>
        </w:rPr>
        <w:t xml:space="preserve">3. </w:t>
      </w:r>
      <w:proofErr w:type="spellStart"/>
      <w:r w:rsidRPr="00682F57">
        <w:rPr>
          <w:color w:val="000000"/>
        </w:rPr>
        <w:t>Манжосов</w:t>
      </w:r>
      <w:proofErr w:type="spellEnd"/>
      <w:r w:rsidRPr="00682F57">
        <w:rPr>
          <w:color w:val="000000"/>
        </w:rPr>
        <w:t xml:space="preserve"> В.Н. Тренировка лыжника-гонщика. – М.: Физкультура и спорт, 1999.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2F57">
        <w:rPr>
          <w:color w:val="000000"/>
        </w:rPr>
        <w:t xml:space="preserve">4. Мартынов В.С. Комплексный контроль в циклических видах спорта: </w:t>
      </w:r>
      <w:proofErr w:type="spellStart"/>
      <w:r w:rsidRPr="00682F57">
        <w:rPr>
          <w:color w:val="000000"/>
        </w:rPr>
        <w:t>Дисс</w:t>
      </w:r>
      <w:proofErr w:type="spellEnd"/>
      <w:r w:rsidRPr="00682F57">
        <w:rPr>
          <w:color w:val="000000"/>
        </w:rPr>
        <w:t xml:space="preserve">. … </w:t>
      </w:r>
      <w:proofErr w:type="spellStart"/>
      <w:r w:rsidRPr="00682F57">
        <w:rPr>
          <w:color w:val="000000"/>
        </w:rPr>
        <w:t>докт</w:t>
      </w:r>
      <w:proofErr w:type="spellEnd"/>
      <w:r w:rsidRPr="00682F57">
        <w:rPr>
          <w:color w:val="000000"/>
        </w:rPr>
        <w:t xml:space="preserve">. </w:t>
      </w:r>
      <w:proofErr w:type="spellStart"/>
      <w:r w:rsidRPr="00682F57">
        <w:rPr>
          <w:color w:val="000000"/>
        </w:rPr>
        <w:t>пед</w:t>
      </w:r>
      <w:proofErr w:type="spellEnd"/>
      <w:r w:rsidRPr="00682F57">
        <w:rPr>
          <w:color w:val="000000"/>
        </w:rPr>
        <w:t>. наук. – СПб., 2002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2F57">
        <w:rPr>
          <w:color w:val="000000"/>
        </w:rPr>
        <w:t>5. Матвеев Л.П. Модельно-целевой подход к построению спортивной подготовки // Теория и практика физической культуры, №2, №3, 2000.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2F57">
        <w:rPr>
          <w:color w:val="000000"/>
        </w:rPr>
        <w:t xml:space="preserve">6. </w:t>
      </w:r>
      <w:proofErr w:type="spellStart"/>
      <w:r w:rsidRPr="00682F57">
        <w:rPr>
          <w:color w:val="000000"/>
        </w:rPr>
        <w:t>Поварницин</w:t>
      </w:r>
      <w:proofErr w:type="spellEnd"/>
      <w:r w:rsidRPr="00682F57">
        <w:rPr>
          <w:color w:val="000000"/>
        </w:rPr>
        <w:t xml:space="preserve"> А.П. Волевая подготовка лыжника-гонщика. – М.: Физкультура и спорт, 2002.</w:t>
      </w:r>
    </w:p>
    <w:p w:rsidR="00D051FE" w:rsidRPr="00682F57" w:rsidRDefault="00D051FE" w:rsidP="00D051FE">
      <w:pPr>
        <w:pStyle w:val="a0"/>
        <w:spacing w:after="0" w:line="345" w:lineRule="atLeast"/>
      </w:pPr>
      <w:r w:rsidRPr="00682F57">
        <w:t>7. М. А.Виленский, И. М.Туревский, Т. Ю.Торочкова, В. А.Соколкина, Г. А.Баландин, Н. Н.Назарова, Т. Н. Казакова, Н. С.Алёшина, З. В.Гребенщикова, А. Н.Крайнов Физическая культура 5 – 6 – </w:t>
      </w:r>
      <w:hyperlink r:id="rId8" w:history="1">
        <w:r w:rsidRPr="00682F57">
          <w:rPr>
            <w:rStyle w:val="aa"/>
          </w:rPr>
          <w:t>7 классы</w:t>
        </w:r>
      </w:hyperlink>
      <w:r w:rsidRPr="00682F57">
        <w:t>, Учебник для общеобразовательных учреждений под редакцией М. Я.Виленского Рекомендовано Министерством образования и науки Российской Федерации, 6-е издание, Москва «Просвещение» 2010.</w:t>
      </w:r>
    </w:p>
    <w:p w:rsidR="00D051FE" w:rsidRPr="00682F57" w:rsidRDefault="00D051FE" w:rsidP="00D051FE">
      <w:pPr>
        <w:pStyle w:val="a0"/>
        <w:numPr>
          <w:ilvl w:val="0"/>
          <w:numId w:val="11"/>
        </w:numPr>
        <w:spacing w:after="0" w:line="345" w:lineRule="atLeast"/>
      </w:pPr>
      <w:r w:rsidRPr="00682F57">
        <w:t>Доктор педагогических наук В. И.Лях, кандидат педагогических наук А. А.Зданевич Физическая культура 8 – </w:t>
      </w:r>
      <w:hyperlink r:id="rId9" w:history="1">
        <w:r w:rsidRPr="00682F57">
          <w:rPr>
            <w:rStyle w:val="aa"/>
          </w:rPr>
          <w:t>9 классы</w:t>
        </w:r>
      </w:hyperlink>
      <w:r w:rsidRPr="00682F57">
        <w:t>, Учебник для общеобразовательных учреждений под редакцией В. И.Ляха А. А.Зданевича Рекомендовано Министерством образования и науки Российской Федерации, 6-е издание, Москва «Просвещение» 2010.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682F57">
        <w:rPr>
          <w:b/>
          <w:bCs/>
          <w:color w:val="000000"/>
        </w:rPr>
        <w:t>Список рекомендуемой литературы для детей и родителей: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2F57">
        <w:rPr>
          <w:color w:val="000000"/>
        </w:rPr>
        <w:lastRenderedPageBreak/>
        <w:t>1. Ермаков В.В. Техника лыжных ходов.- Смоленск: СГИФК, 2001.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2F57">
        <w:rPr>
          <w:color w:val="000000"/>
        </w:rPr>
        <w:t xml:space="preserve">2. </w:t>
      </w:r>
      <w:proofErr w:type="spellStart"/>
      <w:r w:rsidRPr="00682F57">
        <w:rPr>
          <w:color w:val="000000"/>
        </w:rPr>
        <w:t>Манжосов</w:t>
      </w:r>
      <w:proofErr w:type="spellEnd"/>
      <w:r w:rsidRPr="00682F57">
        <w:rPr>
          <w:color w:val="000000"/>
        </w:rPr>
        <w:t xml:space="preserve"> В.Н., Огольцов И.Г., Смирнов Г.А. Лыжный спорт. – М.: Высшая школа, 2000.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2F57">
        <w:rPr>
          <w:color w:val="000000"/>
        </w:rPr>
        <w:t>3. Мартынов В.С. Комплексный контроль в лыжных видах спорта.- М., 2000.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2F57">
        <w:rPr>
          <w:color w:val="000000"/>
        </w:rPr>
        <w:t>4. Мищенко В.С. Функциональные возможности спортсменов. – Киев: Здоровья, 2006.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2F57">
        <w:rPr>
          <w:color w:val="000000"/>
        </w:rPr>
        <w:t xml:space="preserve">5. </w:t>
      </w:r>
      <w:proofErr w:type="spellStart"/>
      <w:r w:rsidRPr="00682F57">
        <w:rPr>
          <w:color w:val="000000"/>
        </w:rPr>
        <w:t>Поварницин</w:t>
      </w:r>
      <w:proofErr w:type="spellEnd"/>
      <w:r w:rsidRPr="00682F57">
        <w:rPr>
          <w:color w:val="000000"/>
        </w:rPr>
        <w:t xml:space="preserve"> Л.П. Волевая подготовка лыжника-гонщика. - М.: Физкультура и спорт, 2002</w:t>
      </w:r>
    </w:p>
    <w:p w:rsidR="00D051FE" w:rsidRPr="00682F57" w:rsidRDefault="00D051FE" w:rsidP="00D051FE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82F57">
        <w:rPr>
          <w:color w:val="000000"/>
        </w:rPr>
        <w:t xml:space="preserve">6. </w:t>
      </w:r>
      <w:proofErr w:type="spellStart"/>
      <w:r w:rsidRPr="00682F57">
        <w:rPr>
          <w:color w:val="000000"/>
        </w:rPr>
        <w:t>Раменскам</w:t>
      </w:r>
      <w:proofErr w:type="spellEnd"/>
      <w:r w:rsidRPr="00682F57">
        <w:rPr>
          <w:color w:val="000000"/>
        </w:rPr>
        <w:t xml:space="preserve"> Т.Н. Техническая подготовка лыжника. - М.: Физкультура и спорт, 2004.</w:t>
      </w:r>
    </w:p>
    <w:p w:rsidR="00D051FE" w:rsidRPr="00682F57" w:rsidRDefault="00D051FE" w:rsidP="00D051FE">
      <w:pPr>
        <w:spacing w:after="200" w:line="360" w:lineRule="auto"/>
      </w:pPr>
    </w:p>
    <w:p w:rsidR="00D051FE" w:rsidRPr="007A1730" w:rsidRDefault="00D051FE" w:rsidP="007A1730">
      <w:pPr>
        <w:ind w:hanging="142"/>
      </w:pPr>
    </w:p>
    <w:sectPr w:rsidR="00D051FE" w:rsidRPr="007A1730" w:rsidSect="00D051FE">
      <w:pgSz w:w="11906" w:h="16838"/>
      <w:pgMar w:top="1134" w:right="56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  <w:sz w:val="20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7BD20878"/>
    <w:multiLevelType w:val="hybridMultilevel"/>
    <w:tmpl w:val="741CB1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A1730"/>
    <w:rsid w:val="000B0CC3"/>
    <w:rsid w:val="001D0DD6"/>
    <w:rsid w:val="001E6D69"/>
    <w:rsid w:val="00283ECC"/>
    <w:rsid w:val="00372E39"/>
    <w:rsid w:val="00381FA1"/>
    <w:rsid w:val="0039415D"/>
    <w:rsid w:val="004A42DF"/>
    <w:rsid w:val="004E39C8"/>
    <w:rsid w:val="0050361A"/>
    <w:rsid w:val="00583ABE"/>
    <w:rsid w:val="005D391A"/>
    <w:rsid w:val="006320F0"/>
    <w:rsid w:val="006A1D13"/>
    <w:rsid w:val="006E44DD"/>
    <w:rsid w:val="00706699"/>
    <w:rsid w:val="00793274"/>
    <w:rsid w:val="007A1730"/>
    <w:rsid w:val="00B60B37"/>
    <w:rsid w:val="00C310C9"/>
    <w:rsid w:val="00D03B76"/>
    <w:rsid w:val="00D051FE"/>
    <w:rsid w:val="00ED766D"/>
    <w:rsid w:val="00F36B1F"/>
    <w:rsid w:val="00F5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3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7A1730"/>
    <w:pPr>
      <w:tabs>
        <w:tab w:val="num" w:pos="0"/>
      </w:tabs>
      <w:spacing w:before="280" w:after="75"/>
      <w:ind w:left="576" w:hanging="576"/>
      <w:outlineLvl w:val="1"/>
    </w:pPr>
    <w:rPr>
      <w:rFonts w:ascii="Arial" w:hAnsi="Arial" w:cs="Arial"/>
      <w:b/>
      <w:bCs/>
      <w:color w:val="19904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7A1730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7A1730"/>
    <w:rPr>
      <w:rFonts w:ascii="Arial" w:eastAsia="Andale Sans UI" w:hAnsi="Arial" w:cs="Arial"/>
      <w:b/>
      <w:bCs/>
      <w:color w:val="199043"/>
      <w:kern w:val="1"/>
      <w:sz w:val="24"/>
      <w:szCs w:val="24"/>
    </w:rPr>
  </w:style>
  <w:style w:type="character" w:styleId="a5">
    <w:name w:val="Strong"/>
    <w:qFormat/>
    <w:rsid w:val="007A1730"/>
    <w:rPr>
      <w:b/>
      <w:bCs/>
    </w:rPr>
  </w:style>
  <w:style w:type="paragraph" w:styleId="a0">
    <w:name w:val="Body Text"/>
    <w:basedOn w:val="a"/>
    <w:link w:val="a6"/>
    <w:rsid w:val="007A1730"/>
    <w:pPr>
      <w:spacing w:after="120"/>
    </w:pPr>
  </w:style>
  <w:style w:type="character" w:customStyle="1" w:styleId="a6">
    <w:name w:val="Основной текст Знак"/>
    <w:basedOn w:val="a1"/>
    <w:link w:val="a0"/>
    <w:rsid w:val="007A173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1">
    <w:name w:val="c1"/>
    <w:rsid w:val="007A1730"/>
  </w:style>
  <w:style w:type="paragraph" w:customStyle="1" w:styleId="a7">
    <w:name w:val="Список с точкой"/>
    <w:basedOn w:val="a0"/>
    <w:rsid w:val="007A1730"/>
    <w:pPr>
      <w:tabs>
        <w:tab w:val="left" w:pos="720"/>
      </w:tabs>
      <w:spacing w:after="0" w:line="100" w:lineRule="atLeast"/>
      <w:ind w:firstLine="540"/>
      <w:jc w:val="both"/>
    </w:pPr>
  </w:style>
  <w:style w:type="paragraph" w:customStyle="1" w:styleId="21">
    <w:name w:val="Основной текст 21"/>
    <w:basedOn w:val="a"/>
    <w:rsid w:val="007A1730"/>
    <w:pPr>
      <w:spacing w:after="120" w:line="480" w:lineRule="auto"/>
    </w:pPr>
  </w:style>
  <w:style w:type="paragraph" w:customStyle="1" w:styleId="a8">
    <w:name w:val="Содержимое таблицы"/>
    <w:basedOn w:val="a"/>
    <w:rsid w:val="007A1730"/>
    <w:pPr>
      <w:suppressLineNumbers/>
    </w:pPr>
  </w:style>
  <w:style w:type="paragraph" w:styleId="a9">
    <w:name w:val="List Paragraph"/>
    <w:basedOn w:val="a"/>
    <w:qFormat/>
    <w:rsid w:val="007A1730"/>
    <w:pPr>
      <w:ind w:left="720"/>
    </w:pPr>
  </w:style>
  <w:style w:type="character" w:styleId="aa">
    <w:name w:val="Hyperlink"/>
    <w:rsid w:val="00D051FE"/>
    <w:rPr>
      <w:color w:val="000000"/>
      <w:u w:val="single"/>
    </w:rPr>
  </w:style>
  <w:style w:type="paragraph" w:styleId="ab">
    <w:name w:val="Normal (Web)"/>
    <w:basedOn w:val="a"/>
    <w:uiPriority w:val="99"/>
    <w:semiHidden/>
    <w:unhideWhenUsed/>
    <w:rsid w:val="00D051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7_klass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9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4FC2-80F3-442D-8690-B733D8E0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14</cp:revision>
  <cp:lastPrinted>2023-04-17T00:55:00Z</cp:lastPrinted>
  <dcterms:created xsi:type="dcterms:W3CDTF">2022-10-04T12:15:00Z</dcterms:created>
  <dcterms:modified xsi:type="dcterms:W3CDTF">2023-10-11T05:05:00Z</dcterms:modified>
</cp:coreProperties>
</file>